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skn-mlv4top-section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246"/>
        <w:gridCol w:w="600"/>
        <w:gridCol w:w="600"/>
        <w:gridCol w:w="62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246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kn-mlv4pict-secprfl-pic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800" w:line="240" w:lineRule="atLeast"/>
              <w:ind w:left="0" w:right="0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pict>
                <v:oval id="_x0000_s1025" style="width:146.25pt;height:146.25pt;margin-top:-0.12pt;margin-left:-0.12pt;position:absolute;z-index:-251658240" fillcolor="#c28e56" stroked="f"/>
              </w:pict>
            </w:r>
            <w:r>
              <w:pict>
                <v:oval id="_x0000_i1026" style="width:146pt;height:146pt" stroked="f">
                  <v:imagedata r:id="rId4" o:title=""/>
                </v:oval>
              </w:pict>
            </w:r>
            <w:r>
              <w:pict>
                <v:line id="_x0000_s1027" style="mso-position-horizontal-relative:margin;mso-position-vertical-relative:margin;position:absolute;z-index:-251657216" from="192.3pt,186pt" to="193.3pt,781.9pt" strokecolor="#707070">
                  <w10:wrap anchorx="margin" anchory="margin"/>
                </v:line>
              </w:pict>
            </w:r>
          </w:p>
          <w:p>
            <w:pPr>
              <w:pStyle w:val="skn-mlv4addressdivnth-last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top-sectiondiv"/>
                <w:rFonts w:ascii="Arial" w:eastAsia="Arial" w:hAnsi="Arial" w:cs="Arial"/>
                <w:b/>
                <w:bCs/>
                <w:color w:val="5F5F5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kn-mlv4label-cntctxt-bold"/>
                <w:rFonts w:ascii="Arial" w:eastAsia="Arial" w:hAnsi="Arial" w:cs="Arial"/>
                <w:b/>
                <w:bCs/>
                <w:vanish/>
                <w:color w:val="5F5F5F"/>
                <w:sz w:val="20"/>
                <w:szCs w:val="20"/>
              </w:rPr>
              <w:t xml:space="preserve">H. </w:t>
            </w:r>
            <w:r>
              <w:rPr>
                <w:rStyle w:val="span"/>
                <w:rFonts w:ascii="Arial" w:eastAsia="Arial" w:hAnsi="Arial" w:cs="Arial"/>
                <w:b/>
                <w:bCs/>
                <w:color w:val="5F5F5F"/>
                <w:sz w:val="20"/>
                <w:szCs w:val="20"/>
              </w:rPr>
              <w:t>941 773 103</w:t>
            </w:r>
          </w:p>
          <w:p>
            <w:pPr>
              <w:pStyle w:val="skn-mlv4mb-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0" w:lineRule="exact"/>
              <w:ind w:left="0" w:right="0"/>
              <w:textAlignment w:val="auto"/>
              <w:rPr>
                <w:rStyle w:val="skn-mlv4mb-10Character"/>
                <w:rFonts w:ascii="Arial" w:eastAsia="Arial" w:hAnsi="Arial" w:cs="Arial"/>
                <w:b/>
                <w:bCs/>
                <w:color w:val="5F5F5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kn-mlv4mb-10Character"/>
                <w:rFonts w:ascii="Arial" w:eastAsia="Arial" w:hAnsi="Arial" w:cs="Arial"/>
                <w:b/>
                <w:bCs/>
                <w:color w:val="5F5F5F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v4addressdivnth-last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top-sectiondiv"/>
                <w:rFonts w:ascii="Arial" w:eastAsia="Arial" w:hAnsi="Arial" w:cs="Arial"/>
                <w:b/>
                <w:bCs/>
                <w:color w:val="5F5F5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b/>
                <w:bCs/>
                <w:color w:val="5F5F5F"/>
                <w:sz w:val="20"/>
                <w:szCs w:val="20"/>
                <w:bdr w:val="none" w:sz="0" w:space="0" w:color="auto"/>
                <w:vertAlign w:val="baseline"/>
              </w:rPr>
              <w:t>juniorsabino50jsj@gmail.com</w:t>
            </w:r>
          </w:p>
          <w:p>
            <w:pPr>
              <w:pStyle w:val="skn-mlv4mb-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0" w:lineRule="exact"/>
              <w:ind w:left="0" w:right="0"/>
              <w:textAlignment w:val="auto"/>
              <w:rPr>
                <w:rStyle w:val="skn-mlv4mb-10Character"/>
                <w:rFonts w:ascii="Arial" w:eastAsia="Arial" w:hAnsi="Arial" w:cs="Arial"/>
                <w:b/>
                <w:bCs/>
                <w:color w:val="5F5F5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kn-mlv4mb-10Character"/>
                <w:rFonts w:ascii="Arial" w:eastAsia="Arial" w:hAnsi="Arial" w:cs="Arial"/>
                <w:b/>
                <w:bCs/>
                <w:color w:val="5F5F5F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v4addressdivnth-last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top-sectiondiv"/>
                <w:rFonts w:ascii="Arial" w:eastAsia="Arial" w:hAnsi="Arial" w:cs="Arial"/>
                <w:b/>
                <w:bCs/>
                <w:color w:val="5F5F5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b/>
                <w:bCs/>
                <w:color w:val="5F5F5F"/>
                <w:sz w:val="20"/>
                <w:szCs w:val="20"/>
                <w:bdr w:val="none" w:sz="0" w:space="0" w:color="auto"/>
                <w:vertAlign w:val="baseline"/>
              </w:rPr>
              <w:t>Bairro Alegre - Camama, Luanda, Angola, 0</w:t>
            </w:r>
          </w:p>
          <w:p>
            <w:pPr>
              <w:pStyle w:val="skn-mlv4mb-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0" w:lineRule="exact"/>
              <w:ind w:left="0" w:right="0"/>
              <w:textAlignment w:val="auto"/>
              <w:rPr>
                <w:rStyle w:val="skn-mlv4mb-10Character"/>
                <w:rFonts w:ascii="Arial" w:eastAsia="Arial" w:hAnsi="Arial" w:cs="Arial"/>
                <w:b/>
                <w:bCs/>
                <w:color w:val="5F5F5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kn-mlv4mb-10Character"/>
                <w:rFonts w:ascii="Arial" w:eastAsia="Arial" w:hAnsi="Arial" w:cs="Arial"/>
                <w:b/>
                <w:bCs/>
                <w:color w:val="5F5F5F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v4fieldit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80" w:lineRule="atLeast"/>
              <w:ind w:left="0" w:right="0"/>
              <w:rPr>
                <w:rStyle w:val="top-sectiondiv"/>
                <w:rFonts w:ascii="Arial" w:eastAsia="Arial" w:hAnsi="Arial" w:cs="Arial"/>
                <w:color w:val="5F5F5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b/>
                <w:bCs/>
                <w:vanish/>
                <w:color w:val="5F5F5F"/>
                <w:sz w:val="20"/>
                <w:szCs w:val="20"/>
              </w:rPr>
              <w:t>Permit</w:t>
            </w:r>
            <w:r>
              <w:rPr>
                <w:rStyle w:val="skn-mlv4beforecolonspace"/>
                <w:rFonts w:ascii="Arial" w:eastAsia="Arial" w:hAnsi="Arial" w:cs="Arial"/>
                <w:b/>
                <w:bCs/>
                <w:vanish/>
                <w:color w:val="5F5F5F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b/>
                <w:bCs/>
                <w:vanish/>
                <w:color w:val="5F5F5F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Arial" w:eastAsia="Arial" w:hAnsi="Arial" w:cs="Arial"/>
                <w:color w:val="5F5F5F"/>
                <w:sz w:val="20"/>
                <w:szCs w:val="20"/>
              </w:rPr>
              <w:t>BG-130370</w:t>
            </w:r>
          </w:p>
          <w:p>
            <w:pPr>
              <w:pStyle w:val="skn-mlv4fieldite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80" w:lineRule="atLeast"/>
              <w:ind w:left="0" w:right="0"/>
              <w:rPr>
                <w:rStyle w:val="top-sectiondiv"/>
                <w:rFonts w:ascii="Arial" w:eastAsia="Arial" w:hAnsi="Arial" w:cs="Arial"/>
                <w:color w:val="5F5F5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b/>
                <w:bCs/>
                <w:vanish/>
                <w:color w:val="5F5F5F"/>
                <w:sz w:val="20"/>
                <w:szCs w:val="20"/>
              </w:rPr>
              <w:t>Nationality</w:t>
            </w:r>
            <w:r>
              <w:rPr>
                <w:rStyle w:val="skn-mlv4beforecolonspace"/>
                <w:rFonts w:ascii="Arial" w:eastAsia="Arial" w:hAnsi="Arial" w:cs="Arial"/>
                <w:b/>
                <w:bCs/>
                <w:vanish/>
                <w:color w:val="5F5F5F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b/>
                <w:bCs/>
                <w:vanish/>
                <w:color w:val="5F5F5F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Arial" w:eastAsia="Arial" w:hAnsi="Arial" w:cs="Arial"/>
                <w:color w:val="5F5F5F"/>
                <w:sz w:val="20"/>
                <w:szCs w:val="20"/>
              </w:rPr>
              <w:t>Angolana</w:t>
            </w:r>
          </w:p>
          <w:p>
            <w:pPr>
              <w:pStyle w:val="skn-mlv4addressdivnth-last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400" w:line="280" w:lineRule="atLeast"/>
              <w:ind w:left="0" w:right="0"/>
              <w:rPr>
                <w:rStyle w:val="top-sectiondiv"/>
                <w:rFonts w:ascii="Arial" w:eastAsia="Arial" w:hAnsi="Arial" w:cs="Arial"/>
                <w:color w:val="5F5F5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b/>
                <w:bCs/>
                <w:vanish/>
                <w:color w:val="5F5F5F"/>
                <w:sz w:val="20"/>
                <w:szCs w:val="20"/>
              </w:rPr>
              <w:t>LinkedIn</w:t>
            </w:r>
            <w:r>
              <w:rPr>
                <w:rStyle w:val="skn-mlv4beforecolonspace"/>
                <w:rFonts w:ascii="Arial" w:eastAsia="Arial" w:hAnsi="Arial" w:cs="Arial"/>
                <w:b/>
                <w:bCs/>
                <w:vanish/>
                <w:color w:val="5F5F5F"/>
                <w:sz w:val="20"/>
                <w:szCs w:val="20"/>
              </w:rPr>
              <w:t> </w:t>
            </w:r>
            <w:r>
              <w:rPr>
                <w:rStyle w:val="span"/>
                <w:rFonts w:ascii="Arial" w:eastAsia="Arial" w:hAnsi="Arial" w:cs="Arial"/>
                <w:b/>
                <w:bCs/>
                <w:vanish/>
                <w:color w:val="5F5F5F"/>
                <w:sz w:val="20"/>
                <w:szCs w:val="20"/>
              </w:rPr>
              <w:t>: </w:t>
            </w:r>
            <w:r>
              <w:rPr>
                <w:rStyle w:val="span"/>
                <w:rFonts w:ascii="Arial" w:eastAsia="Arial" w:hAnsi="Arial" w:cs="Arial"/>
                <w:color w:val="5F5F5F"/>
                <w:sz w:val="20"/>
                <w:szCs w:val="20"/>
              </w:rPr>
              <w:t>www.linkedin.com/in/junior-sabino-746814121</w:t>
            </w:r>
          </w:p>
          <w:tbl>
            <w:tblPr>
              <w:tblStyle w:val="skn-mlv4heading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246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246" w:type="dxa"/>
                  <w:shd w:val="clear" w:color="auto" w:fill="74767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skn-mlv4headingheadingcell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40" w:after="140" w:line="260" w:lineRule="atLeast"/>
                    <w:ind w:left="200" w:right="200"/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  <w:t>Habilidades</w:t>
                  </w:r>
                </w:p>
              </w:tc>
            </w:tr>
          </w:tbl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exact"/>
              <w:ind w:left="0" w:right="0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v4skillulli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200"/>
              <w:ind w:left="280" w:right="0" w:hanging="252"/>
              <w:jc w:val="left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Data Base Manager (SQL, SQLit, Access)</w:t>
            </w:r>
          </w:p>
          <w:p>
            <w:pPr>
              <w:pStyle w:val="skn-mlv4skillulli"/>
              <w:numPr>
                <w:ilvl w:val="0"/>
                <w:numId w:val="1"/>
              </w:numPr>
              <w:pBdr>
                <w:left w:val="none" w:sz="0" w:space="3" w:color="auto"/>
              </w:pBdr>
              <w:spacing w:after="200"/>
              <w:ind w:left="280" w:right="0" w:hanging="252"/>
              <w:jc w:val="left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Programador de Sistemas (PHP, VB, HTML, My SQL, DELUG)</w:t>
            </w:r>
          </w:p>
          <w:p>
            <w:pPr>
              <w:pStyle w:val="skn-mlv4skillulli"/>
              <w:numPr>
                <w:ilvl w:val="0"/>
                <w:numId w:val="1"/>
              </w:numPr>
              <w:pBdr>
                <w:left w:val="none" w:sz="0" w:space="3" w:color="auto"/>
              </w:pBdr>
              <w:spacing w:after="200"/>
              <w:ind w:left="280" w:right="0" w:hanging="252"/>
              <w:jc w:val="left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Analista de Sistemas</w:t>
            </w:r>
          </w:p>
          <w:p>
            <w:pPr>
              <w:pStyle w:val="skn-mlv4skillullinth-last-child1"/>
              <w:numPr>
                <w:ilvl w:val="0"/>
                <w:numId w:val="1"/>
              </w:numPr>
              <w:pBdr>
                <w:left w:val="none" w:sz="0" w:space="3" w:color="auto"/>
              </w:pBdr>
              <w:spacing w:after="200" w:line="260" w:lineRule="atLeast"/>
              <w:ind w:left="280" w:right="0" w:hanging="252"/>
              <w:jc w:val="left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Suporte e Assistência Técnico de IT (Help Desk)</w:t>
            </w:r>
          </w:p>
          <w:p>
            <w:pPr>
              <w:pStyle w:val="left-boxskillskillpaddingcell"/>
              <w:spacing w:before="0" w:after="0" w:line="20" w:lineRule="exact"/>
              <w:ind w:left="0" w:right="0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v4skillulli"/>
              <w:numPr>
                <w:ilvl w:val="0"/>
                <w:numId w:val="2"/>
              </w:numPr>
              <w:pBdr>
                <w:left w:val="none" w:sz="0" w:space="3" w:color="auto"/>
              </w:pBdr>
              <w:spacing w:before="0" w:after="200"/>
              <w:ind w:left="280" w:right="0" w:hanging="252"/>
              <w:jc w:val="left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Certificação Profissional de Gestão Informática de Sistemas Operativo Linux e Microsoft (C.E.D.B)</w:t>
            </w:r>
          </w:p>
          <w:p>
            <w:pPr>
              <w:pStyle w:val="skn-mlv4skillulli"/>
              <w:numPr>
                <w:ilvl w:val="0"/>
                <w:numId w:val="2"/>
              </w:numPr>
              <w:pBdr>
                <w:left w:val="none" w:sz="0" w:space="3" w:color="auto"/>
              </w:pBdr>
              <w:spacing w:after="200"/>
              <w:ind w:left="280" w:right="0" w:hanging="252"/>
              <w:jc w:val="left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Computer Manager (Hardware and Software)</w:t>
            </w:r>
          </w:p>
          <w:p>
            <w:pPr>
              <w:pStyle w:val="skn-mlv4skillulli"/>
              <w:numPr>
                <w:ilvl w:val="0"/>
                <w:numId w:val="2"/>
              </w:numPr>
              <w:pBdr>
                <w:left w:val="none" w:sz="0" w:space="3" w:color="auto"/>
              </w:pBdr>
              <w:spacing w:after="200"/>
              <w:ind w:left="280" w:right="0" w:hanging="252"/>
              <w:jc w:val="left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Trabalho em equipa, fácil adaptação, Ética profissional.</w:t>
            </w:r>
          </w:p>
          <w:p>
            <w:pPr>
              <w:pStyle w:val="skn-mlv4p"/>
              <w:spacing w:before="0" w:after="100" w:line="240" w:lineRule="atLeast"/>
              <w:ind w:left="0" w:right="0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400" w:line="20" w:lineRule="exact"/>
              <w:ind w:left="0" w:right="0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tbl>
            <w:tblPr>
              <w:tblStyle w:val="skn-mlv4heading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246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246" w:type="dxa"/>
                  <w:shd w:val="clear" w:color="auto" w:fill="74767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skn-mlv4headingheadingcell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40" w:after="140" w:line="260" w:lineRule="atLeast"/>
                    <w:ind w:left="200" w:right="200"/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  <w:t>Formação Acadêmica</w:t>
                  </w:r>
                </w:p>
              </w:tc>
            </w:tr>
          </w:tbl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exact"/>
              <w:ind w:left="0" w:right="0"/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div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v4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280" w:lineRule="atLeast"/>
              <w:ind w:left="0" w:right="0"/>
              <w:rPr>
                <w:rStyle w:val="top-sectiondiv"/>
                <w:rFonts w:ascii="Montserrat" w:eastAsia="Montserrat" w:hAnsi="Montserrat" w:cs="Montserrat"/>
                <w:b/>
                <w:bCs/>
                <w:caps/>
                <w:color w:val="C28E5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Montserrat" w:eastAsia="Montserrat" w:hAnsi="Montserrat" w:cs="Montserrat"/>
                <w:b/>
                <w:bCs/>
                <w:caps/>
                <w:color w:val="C28E56"/>
              </w:rPr>
              <w:t>PUNIV</w:t>
            </w:r>
          </w:p>
          <w:p>
            <w:pPr>
              <w:pStyle w:val="skn-mlv4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40" w:lineRule="atLeast"/>
              <w:ind w:left="0" w:right="0"/>
              <w:rPr>
                <w:rStyle w:val="top-sectiondiv"/>
                <w:rFonts w:ascii="Arial" w:eastAsia="Arial" w:hAnsi="Arial" w:cs="Arial"/>
                <w:caps/>
                <w:color w:val="5F5F5F"/>
                <w:spacing w:val="1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caps/>
                <w:color w:val="5F5F5F"/>
                <w:spacing w:val="1"/>
                <w:sz w:val="18"/>
                <w:szCs w:val="18"/>
              </w:rPr>
              <w:t>Angola</w:t>
            </w:r>
            <w:r>
              <w:rPr>
                <w:rStyle w:val="top-sectiondiv"/>
                <w:rFonts w:ascii="Arial" w:eastAsia="Arial" w:hAnsi="Arial" w:cs="Arial"/>
                <w:caps/>
                <w:color w:val="5F5F5F"/>
                <w:spacing w:val="1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skn-mlv4school-da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40" w:lineRule="atLeast"/>
              <w:ind w:left="0" w:right="0"/>
              <w:rPr>
                <w:rStyle w:val="top-sectiondiv"/>
                <w:rFonts w:ascii="Arial" w:eastAsia="Arial" w:hAnsi="Arial" w:cs="Arial"/>
                <w:caps/>
                <w:color w:val="5F5F5F"/>
                <w:spacing w:val="1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aps/>
              </w:rPr>
              <w:t>Mar 2009</w:t>
            </w:r>
            <w:r>
              <w:rPr>
                <w:rStyle w:val="span"/>
                <w:caps/>
              </w:rPr>
              <w:t xml:space="preserve"> - </w:t>
            </w:r>
            <w:r>
              <w:rPr>
                <w:rStyle w:val="span"/>
                <w:caps/>
              </w:rPr>
              <w:t>Dec 2011</w:t>
            </w:r>
            <w:r>
              <w:rPr>
                <w:rStyle w:val="top-sectiondiv"/>
                <w:caps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skn-mlv4paddedline"/>
              <w:pBdr>
                <w:top w:val="none" w:sz="0" w:space="0" w:color="auto"/>
                <w:left w:val="none" w:sz="0" w:space="0" w:color="auto"/>
                <w:bottom w:val="none" w:sz="0" w:space="5" w:color="auto"/>
                <w:right w:val="none" w:sz="0" w:space="0" w:color="auto"/>
              </w:pBdr>
              <w:spacing w:before="0" w:after="0" w:line="240" w:lineRule="atLeast"/>
              <w:ind w:left="0" w:right="0"/>
              <w:rPr>
                <w:rStyle w:val="top-sectiondiv"/>
                <w:rFonts w:ascii="Arial" w:eastAsia="Arial" w:hAnsi="Arial" w:cs="Arial"/>
                <w:color w:val="5D5D5D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color w:val="5D5D5D"/>
                <w:sz w:val="18"/>
                <w:szCs w:val="18"/>
              </w:rPr>
              <w:t>Técnico Médio em Ciências Físicas e Biológicas</w:t>
            </w:r>
            <w:r>
              <w:rPr>
                <w:rStyle w:val="skn-mlv4beforecolonspace"/>
                <w:rFonts w:ascii="Arial" w:eastAsia="Arial" w:hAnsi="Arial" w:cs="Arial"/>
                <w:vanish/>
                <w:color w:val="5D5D5D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5D5D5D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Arial" w:eastAsia="Arial" w:hAnsi="Arial" w:cs="Arial"/>
                <w:color w:val="5D5D5D"/>
                <w:sz w:val="18"/>
                <w:szCs w:val="18"/>
              </w:rPr>
              <w:t>Ciências Físicas e Biológicas</w:t>
            </w:r>
            <w:r>
              <w:rPr>
                <w:rStyle w:val="top-sectiondiv"/>
                <w:rFonts w:ascii="Arial" w:eastAsia="Arial" w:hAnsi="Arial" w:cs="Arial"/>
                <w:color w:val="5D5D5D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skn-mlv4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60" w:line="280" w:lineRule="atLeast"/>
              <w:ind w:left="0" w:right="0"/>
              <w:rPr>
                <w:rStyle w:val="top-sectiondiv"/>
                <w:rFonts w:ascii="Montserrat" w:eastAsia="Montserrat" w:hAnsi="Montserrat" w:cs="Montserrat"/>
                <w:b/>
                <w:bCs/>
                <w:caps/>
                <w:color w:val="C28E5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Montserrat" w:eastAsia="Montserrat" w:hAnsi="Montserrat" w:cs="Montserrat"/>
                <w:b/>
                <w:bCs/>
                <w:caps/>
                <w:color w:val="C28E56"/>
              </w:rPr>
              <w:t>UNIVERSIDADE DE BELAS - Unibelas</w:t>
            </w:r>
          </w:p>
          <w:p>
            <w:pPr>
              <w:pStyle w:val="skn-mlv4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40" w:lineRule="atLeast"/>
              <w:ind w:left="0" w:right="0"/>
              <w:rPr>
                <w:rStyle w:val="top-sectiondiv"/>
                <w:rFonts w:ascii="Arial" w:eastAsia="Arial" w:hAnsi="Arial" w:cs="Arial"/>
                <w:caps/>
                <w:color w:val="5F5F5F"/>
                <w:spacing w:val="1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caps/>
                <w:color w:val="5F5F5F"/>
                <w:spacing w:val="1"/>
                <w:sz w:val="18"/>
                <w:szCs w:val="18"/>
              </w:rPr>
              <w:t>Angola</w:t>
            </w:r>
            <w:r>
              <w:rPr>
                <w:rStyle w:val="top-sectiondiv"/>
                <w:rFonts w:ascii="Arial" w:eastAsia="Arial" w:hAnsi="Arial" w:cs="Arial"/>
                <w:caps/>
                <w:color w:val="5F5F5F"/>
                <w:spacing w:val="1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skn-mlv4school-da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40" w:lineRule="atLeast"/>
              <w:ind w:left="0" w:right="0"/>
              <w:rPr>
                <w:rStyle w:val="top-sectiondiv"/>
                <w:rFonts w:ascii="Arial" w:eastAsia="Arial" w:hAnsi="Arial" w:cs="Arial"/>
                <w:caps/>
                <w:color w:val="5F5F5F"/>
                <w:spacing w:val="1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aps/>
              </w:rPr>
              <w:t>Apr 2012</w:t>
            </w:r>
            <w:r>
              <w:rPr>
                <w:rStyle w:val="span"/>
                <w:caps/>
              </w:rPr>
              <w:t xml:space="preserve"> - </w:t>
            </w:r>
            <w:r>
              <w:rPr>
                <w:rStyle w:val="span"/>
                <w:caps/>
              </w:rPr>
              <w:t>Nov 2015</w:t>
            </w:r>
            <w:r>
              <w:rPr>
                <w:rStyle w:val="top-sectiondiv"/>
                <w:caps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skn-mlv4paddedline"/>
              <w:pBdr>
                <w:top w:val="none" w:sz="0" w:space="0" w:color="auto"/>
                <w:left w:val="none" w:sz="0" w:space="0" w:color="auto"/>
                <w:bottom w:val="none" w:sz="0" w:space="5" w:color="auto"/>
                <w:right w:val="none" w:sz="0" w:space="0" w:color="auto"/>
              </w:pBdr>
              <w:spacing w:before="0" w:after="400" w:line="240" w:lineRule="atLeast"/>
              <w:ind w:left="0" w:right="0"/>
              <w:rPr>
                <w:rStyle w:val="top-sectiondiv"/>
                <w:rFonts w:ascii="Arial" w:eastAsia="Arial" w:hAnsi="Arial" w:cs="Arial"/>
                <w:color w:val="5D5D5D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color w:val="5D5D5D"/>
                <w:sz w:val="18"/>
                <w:szCs w:val="18"/>
              </w:rPr>
              <w:t>Licenciatura em Engenharia Informática</w:t>
            </w:r>
            <w:r>
              <w:rPr>
                <w:rStyle w:val="skn-mlv4beforecolonspace"/>
                <w:rFonts w:ascii="Arial" w:eastAsia="Arial" w:hAnsi="Arial" w:cs="Arial"/>
                <w:vanish/>
                <w:color w:val="5D5D5D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5D5D5D"/>
                <w:sz w:val="18"/>
                <w:szCs w:val="18"/>
              </w:rPr>
              <w:t xml:space="preserve">: </w:t>
            </w:r>
            <w:r>
              <w:rPr>
                <w:rStyle w:val="span"/>
                <w:rFonts w:ascii="Arial" w:eastAsia="Arial" w:hAnsi="Arial" w:cs="Arial"/>
                <w:color w:val="5D5D5D"/>
                <w:sz w:val="18"/>
                <w:szCs w:val="18"/>
              </w:rPr>
              <w:t>Engenharia Informática</w:t>
            </w:r>
            <w:r>
              <w:rPr>
                <w:rStyle w:val="top-sectiondiv"/>
                <w:rFonts w:ascii="Arial" w:eastAsia="Arial" w:hAnsi="Arial" w:cs="Arial"/>
                <w:color w:val="5D5D5D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top-sectionlef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left="0" w:right="0"/>
              <w:textAlignment w:val="auto"/>
              <w:rPr>
                <w:rStyle w:val="top-sectionleftpaddingcell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leftpaddingcell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top-sectionlef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left="0" w:right="0"/>
              <w:textAlignment w:val="auto"/>
              <w:rPr>
                <w:rStyle w:val="top-sectionleftpaddingcell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paddingcell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</w:tc>
        <w:tc>
          <w:tcPr>
            <w:tcW w:w="626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kn-mlv4namesp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800" w:lineRule="exact"/>
              <w:ind w:left="0" w:right="0"/>
              <w:jc w:val="left"/>
              <w:rPr>
                <w:rStyle w:val="top-sectionright-box"/>
                <w:rFonts w:ascii="Montserrat Bold" w:eastAsia="Montserrat Bold" w:hAnsi="Montserrat Bold" w:cs="Montserrat Bold"/>
                <w:b/>
                <w:bCs/>
                <w:caps/>
                <w:color w:val="C28E56"/>
                <w:sz w:val="82"/>
                <w:szCs w:val="8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Montserrat Bold" w:eastAsia="Montserrat Bold" w:hAnsi="Montserrat Bold" w:cs="Montserrat Bold"/>
                <w:b/>
                <w:bCs/>
                <w:caps/>
                <w:color w:val="C28E56"/>
                <w:sz w:val="82"/>
                <w:szCs w:val="82"/>
              </w:rPr>
              <w:t>JÚNIOR</w:t>
            </w:r>
          </w:p>
          <w:p>
            <w:pPr>
              <w:pStyle w:val="skn-mlv4namespan"/>
              <w:spacing w:before="0" w:after="0" w:line="800" w:lineRule="exact"/>
              <w:ind w:left="0" w:right="0"/>
              <w:jc w:val="left"/>
              <w:rPr>
                <w:rStyle w:val="top-sectionright-box"/>
                <w:rFonts w:ascii="Montserrat Bold" w:eastAsia="Montserrat Bold" w:hAnsi="Montserrat Bold" w:cs="Montserrat Bold"/>
                <w:b/>
                <w:bCs/>
                <w:caps/>
                <w:color w:val="C28E56"/>
                <w:sz w:val="82"/>
                <w:szCs w:val="8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Montserrat Bold" w:eastAsia="Montserrat Bold" w:hAnsi="Montserrat Bold" w:cs="Montserrat Bold"/>
                <w:b/>
                <w:bCs/>
                <w:caps/>
                <w:color w:val="C28E56"/>
                <w:sz w:val="82"/>
                <w:szCs w:val="82"/>
              </w:rPr>
              <w:t>SABINO KANGANDJO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0288" behindDoc="1" locked="0" layoutInCell="1" allowOverlap="1">
                  <wp:simplePos x="0" y="0"/>
                  <wp:positionH relativeFrom="page">
                    <wp:posOffset>-1879600</wp:posOffset>
                  </wp:positionH>
                  <wp:positionV relativeFrom="page">
                    <wp:posOffset>-381000</wp:posOffset>
                  </wp:positionV>
                  <wp:extent cx="2588232" cy="1599744"/>
                  <wp:wrapNone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32" cy="15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1312" behindDoc="1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ge">
                    <wp:posOffset>-381000</wp:posOffset>
                  </wp:positionV>
                  <wp:extent cx="901210" cy="470208"/>
                  <wp:wrapNone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210" cy="47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skn-mlv4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Tenho uma sólida experiência na área, comprovada por meu histórico de trabalho e resultados. Estou entusiasmado com a possibilidade de contribuir para a equipe e estou confiante de que minhas habilidades podem agregar valor à empresa.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400" w:line="2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pict>
                <v:line id="_x0000_s1028" style="mso-position-vertical-relative:line;position:absolute;z-index:251662336" from="-29.5pt,0" to="-29.5pt,1000pt" o:allowincell="f" strokecolor="#707070"/>
              </w:pict>
            </w:r>
            <w:r>
              <w:pict>
                <v:rect id="_x0000_s1029" style="width:1500pt;height:500pt;margin-top:781.9pt;margin-left:-700pt;mso-position-vertical-relative:margin;position:absolute;z-index:251663360" fillcolor="white" stroked="f">
                  <v:path strokeok="f"/>
                  <w10:wrap anchory="margin"/>
                </v:rect>
              </w:pict>
            </w:r>
          </w:p>
          <w:tbl>
            <w:tblPr>
              <w:tblStyle w:val="skn-mlv4heading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6260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260" w:type="dxa"/>
                  <w:shd w:val="clear" w:color="auto" w:fill="74767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skn-mlv4headingheadingcell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40" w:after="140" w:line="260" w:lineRule="atLeast"/>
                    <w:ind w:left="200" w:right="200"/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  <w:t>Histórico de trabalho</w:t>
                  </w:r>
                </w:p>
              </w:tc>
            </w:tr>
          </w:tbl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skn-mlv4right-boxexperienceparagraphpindblock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280" w:lineRule="atLeast"/>
              <w:ind w:left="0" w:right="0"/>
              <w:rPr>
                <w:rStyle w:val="top-sectionright-box"/>
                <w:rFonts w:ascii="Montserrat" w:eastAsia="Montserrat" w:hAnsi="Montserrat" w:cs="Montserrat"/>
                <w:b/>
                <w:bCs/>
                <w:caps/>
                <w:color w:val="C28E56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Montserrat" w:eastAsia="Montserrat" w:hAnsi="Montserrat" w:cs="Montserrat"/>
                <w:b/>
                <w:bCs/>
                <w:caps/>
                <w:color w:val="C28E56"/>
                <w:bdr w:val="none" w:sz="0" w:space="0" w:color="auto"/>
                <w:vertAlign w:val="baseline"/>
              </w:rPr>
              <w:t>Chief Development Officer (CDO)</w:t>
            </w: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4384" behindDoc="0" locked="0" layoutInCell="1" allowOverlap="1">
                  <wp:simplePos x="0" y="0"/>
                  <wp:positionH relativeFrom="column">
                    <wp:posOffset>-463550</wp:posOffset>
                  </wp:positionH>
                  <wp:positionV relativeFrom="line">
                    <wp:posOffset>76200</wp:posOffset>
                  </wp:positionV>
                  <wp:extent cx="178201" cy="178306"/>
                  <wp:wrapNone/>
                  <wp:docPr id="10000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skn-mlv4job-position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568"/>
              <w:gridCol w:w="2692"/>
            </w:tblGrid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568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40" w:lineRule="atLeast"/>
                    <w:ind w:left="0" w:right="0"/>
                    <w:textAlignment w:val="auto"/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7US TECHNOLOGY</w:t>
                  </w:r>
                  <w:r>
                    <w:rPr>
                      <w:rStyle w:val="right-boxjob-positionjob-details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|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Luanda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Angola</w:t>
                  </w:r>
                </w:p>
              </w:tc>
              <w:tc>
                <w:tcPr>
                  <w:tcW w:w="2692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right-boxjob-positionjob-date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40" w:lineRule="atLeast"/>
                    <w:ind w:left="0" w:right="0"/>
                    <w:rPr>
                      <w:rStyle w:val="right-boxjob-positionjob-date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Dec 2019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Jan 2024</w:t>
                  </w:r>
                </w:p>
              </w:tc>
            </w:tr>
          </w:tbl>
          <w:p>
            <w:pPr>
              <w:pStyle w:val="skn-mlv4experienceulli"/>
              <w:numPr>
                <w:ilvl w:val="0"/>
                <w:numId w:val="3"/>
              </w:numPr>
              <w:spacing w:before="0" w:after="20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Desenvolveu estratégias para planejamento de curto e longo prazo visando implementar objetivos de captação de recursos</w:t>
            </w:r>
          </w:p>
          <w:p>
            <w:pPr>
              <w:pStyle w:val="skn-mlv4experienceulli"/>
              <w:numPr>
                <w:ilvl w:val="0"/>
                <w:numId w:val="3"/>
              </w:numPr>
              <w:spacing w:after="20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Treinou e supervisionou a equipe para executar as melhores práticas no desenvolvimento.</w:t>
            </w:r>
          </w:p>
          <w:p>
            <w:pPr>
              <w:pStyle w:val="skn-mlv4experienceullinth-last-child1"/>
              <w:numPr>
                <w:ilvl w:val="0"/>
                <w:numId w:val="3"/>
              </w:numPr>
              <w:pBdr>
                <w:left w:val="none" w:sz="0" w:space="3" w:color="auto"/>
              </w:pBdr>
              <w:spacing w:after="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Trabalhou com a equipe para expandir oportunidades de captação de recursos, otimizar esforços e maximizar retorno.</w:t>
            </w:r>
          </w:p>
          <w:p>
            <w:pPr>
              <w:pStyle w:val="skn-mlv4experiencepnth-last-child1"/>
              <w:spacing w:before="0" w:after="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2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skn-mlv4right-boxexperienceparagraphpindblock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280" w:lineRule="atLeast"/>
              <w:ind w:left="0" w:right="0"/>
              <w:rPr>
                <w:rStyle w:val="top-sectionright-box"/>
                <w:rFonts w:ascii="Montserrat" w:eastAsia="Montserrat" w:hAnsi="Montserrat" w:cs="Montserrat"/>
                <w:b/>
                <w:bCs/>
                <w:caps/>
                <w:color w:val="C28E56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Montserrat" w:eastAsia="Montserrat" w:hAnsi="Montserrat" w:cs="Montserrat"/>
                <w:b/>
                <w:bCs/>
                <w:caps/>
                <w:color w:val="C28E56"/>
                <w:bdr w:val="none" w:sz="0" w:space="0" w:color="auto"/>
                <w:vertAlign w:val="baseline"/>
              </w:rPr>
              <w:t>Gestor de Software</w:t>
            </w: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5408" behindDoc="0" locked="0" layoutInCell="1" allowOverlap="1">
                  <wp:simplePos x="0" y="0"/>
                  <wp:positionH relativeFrom="column">
                    <wp:posOffset>-463550</wp:posOffset>
                  </wp:positionH>
                  <wp:positionV relativeFrom="line">
                    <wp:posOffset>76200</wp:posOffset>
                  </wp:positionV>
                  <wp:extent cx="178201" cy="178306"/>
                  <wp:wrapNone/>
                  <wp:docPr id="10000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skn-mlv4job-position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568"/>
              <w:gridCol w:w="2692"/>
            </w:tblGrid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568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40" w:lineRule="atLeast"/>
                    <w:ind w:left="0" w:right="0"/>
                    <w:textAlignment w:val="auto"/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CENTRAL BUSSINES SOLUTION de Angola(CBS)</w:t>
                  </w:r>
                  <w:r>
                    <w:rPr>
                      <w:rStyle w:val="right-boxjob-positionjob-details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|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Luanda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Angola</w:t>
                  </w:r>
                </w:p>
              </w:tc>
              <w:tc>
                <w:tcPr>
                  <w:tcW w:w="2692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right-boxjob-positionjob-date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40" w:lineRule="atLeast"/>
                    <w:ind w:left="0" w:right="0"/>
                    <w:rPr>
                      <w:rStyle w:val="right-boxjob-positionjob-date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Feb 2017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Dec 2019</w:t>
                  </w:r>
                </w:p>
              </w:tc>
            </w:tr>
          </w:tbl>
          <w:p>
            <w:pPr>
              <w:pStyle w:val="skn-mlv4experienceullinth-last-child1"/>
              <w:numPr>
                <w:ilvl w:val="0"/>
                <w:numId w:val="4"/>
              </w:numPr>
              <w:pBdr>
                <w:left w:val="none" w:sz="0" w:space="3" w:color="auto"/>
              </w:pBdr>
              <w:spacing w:before="0" w:after="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Avaliou os requisitos de software e implementação de soluções alinhadas aos objetivos da empresa.</w:t>
            </w:r>
          </w:p>
          <w:p>
            <w:pPr>
              <w:pStyle w:val="skn-mlv4experiencep"/>
              <w:spacing w:before="0" w:after="20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skn-mlv4experienceullinth-last-child1"/>
              <w:numPr>
                <w:ilvl w:val="0"/>
                <w:numId w:val="5"/>
              </w:numPr>
              <w:pBdr>
                <w:left w:val="none" w:sz="0" w:space="3" w:color="auto"/>
              </w:pBdr>
              <w:spacing w:before="0" w:after="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Supervisionou os testes de software e garantia da qualidade em todos os estágios do desenvolvimento.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2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skn-mlv4right-boxexperienceparagraphpindblock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280" w:lineRule="atLeast"/>
              <w:ind w:left="0" w:right="0"/>
              <w:rPr>
                <w:rStyle w:val="top-sectionright-box"/>
                <w:rFonts w:ascii="Montserrat" w:eastAsia="Montserrat" w:hAnsi="Montserrat" w:cs="Montserrat"/>
                <w:b/>
                <w:bCs/>
                <w:caps/>
                <w:color w:val="C28E56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Montserrat" w:eastAsia="Montserrat" w:hAnsi="Montserrat" w:cs="Montserrat"/>
                <w:b/>
                <w:bCs/>
                <w:caps/>
                <w:color w:val="C28E56"/>
                <w:bdr w:val="none" w:sz="0" w:space="0" w:color="auto"/>
                <w:vertAlign w:val="baseline"/>
              </w:rPr>
              <w:t>Professor de Técnica de Linguagem de Programação</w:t>
            </w: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6432" behindDoc="0" locked="0" layoutInCell="1" allowOverlap="1">
                  <wp:simplePos x="0" y="0"/>
                  <wp:positionH relativeFrom="column">
                    <wp:posOffset>-463550</wp:posOffset>
                  </wp:positionH>
                  <wp:positionV relativeFrom="line">
                    <wp:posOffset>76200</wp:posOffset>
                  </wp:positionV>
                  <wp:extent cx="178201" cy="178306"/>
                  <wp:wrapNone/>
                  <wp:docPr id="10001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skn-mlv4job-position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568"/>
              <w:gridCol w:w="2692"/>
            </w:tblGrid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568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40" w:lineRule="atLeast"/>
                    <w:ind w:left="0" w:right="0"/>
                    <w:textAlignment w:val="auto"/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Alda Lara</w:t>
                  </w:r>
                  <w:r>
                    <w:rPr>
                      <w:rStyle w:val="right-boxjob-positionjob-details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|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Luanda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Angola</w:t>
                  </w:r>
                </w:p>
              </w:tc>
              <w:tc>
                <w:tcPr>
                  <w:tcW w:w="2692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right-boxjob-positionjob-date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40" w:lineRule="atLeast"/>
                    <w:ind w:left="0" w:right="0"/>
                    <w:rPr>
                      <w:rStyle w:val="right-boxjob-positionjob-date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Jan 2015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Oct 2017</w:t>
                  </w:r>
                </w:p>
              </w:tc>
            </w:tr>
          </w:tbl>
          <w:p>
            <w:pPr>
              <w:pStyle w:val="skn-mlv4experienceulli"/>
              <w:numPr>
                <w:ilvl w:val="0"/>
                <w:numId w:val="6"/>
              </w:numPr>
              <w:spacing w:before="0" w:after="20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Lecionou disciplinas de Informática e Programação.</w:t>
            </w:r>
          </w:p>
          <w:p>
            <w:pPr>
              <w:pStyle w:val="skn-mlv4experienceulli"/>
              <w:numPr>
                <w:ilvl w:val="0"/>
                <w:numId w:val="6"/>
              </w:numPr>
              <w:spacing w:after="20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Acompanhou grupos de estudantes anualmente, oferecendo suporte acadêmico.</w:t>
            </w:r>
          </w:p>
          <w:p>
            <w:pPr>
              <w:pStyle w:val="skn-mlv4experienceullinth-last-child1"/>
              <w:numPr>
                <w:ilvl w:val="0"/>
                <w:numId w:val="6"/>
              </w:numPr>
              <w:pBdr>
                <w:left w:val="none" w:sz="0" w:space="3" w:color="auto"/>
              </w:pBdr>
              <w:spacing w:after="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Coordenou experimentos de laboratório para os estudantes testarem teorias aprendidas em sala de aula.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2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skn-mlv4right-boxexperienceparagraphpindblock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280" w:lineRule="atLeast"/>
              <w:ind w:left="0" w:right="0"/>
              <w:rPr>
                <w:rStyle w:val="top-sectionright-box"/>
                <w:rFonts w:ascii="Montserrat" w:eastAsia="Montserrat" w:hAnsi="Montserrat" w:cs="Montserrat"/>
                <w:b/>
                <w:bCs/>
                <w:caps/>
                <w:color w:val="C28E56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Montserrat" w:eastAsia="Montserrat" w:hAnsi="Montserrat" w:cs="Montserrat"/>
                <w:b/>
                <w:bCs/>
                <w:caps/>
                <w:color w:val="C28E56"/>
                <w:bdr w:val="none" w:sz="0" w:space="0" w:color="auto"/>
                <w:vertAlign w:val="baseline"/>
              </w:rPr>
              <w:t>Data Base Manager</w:t>
            </w: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7456" behindDoc="0" locked="0" layoutInCell="1" allowOverlap="1">
                  <wp:simplePos x="0" y="0"/>
                  <wp:positionH relativeFrom="column">
                    <wp:posOffset>-463550</wp:posOffset>
                  </wp:positionH>
                  <wp:positionV relativeFrom="line">
                    <wp:posOffset>76200</wp:posOffset>
                  </wp:positionV>
                  <wp:extent cx="178201" cy="178306"/>
                  <wp:wrapNone/>
                  <wp:docPr id="10001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skn-mlv4job-position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568"/>
              <w:gridCol w:w="2692"/>
            </w:tblGrid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568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40" w:lineRule="atLeast"/>
                    <w:ind w:left="0" w:right="0"/>
                    <w:textAlignment w:val="auto"/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UNIVERSIDADE DE BELAS</w:t>
                  </w:r>
                  <w:r>
                    <w:rPr>
                      <w:rStyle w:val="right-boxjob-positionjob-details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|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Luanda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Angola</w:t>
                  </w:r>
                </w:p>
              </w:tc>
              <w:tc>
                <w:tcPr>
                  <w:tcW w:w="2692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right-boxjob-positionjob-date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40" w:lineRule="atLeast"/>
                    <w:ind w:left="0" w:right="0"/>
                    <w:rPr>
                      <w:rStyle w:val="right-boxjob-positionjob-date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Jan 2014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span"/>
                      <w:rFonts w:ascii="Arial" w:eastAsia="Arial" w:hAnsi="Arial" w:cs="Arial"/>
                      <w:caps/>
                      <w:color w:val="5F5F5F"/>
                      <w:spacing w:val="1"/>
                      <w:sz w:val="18"/>
                      <w:szCs w:val="18"/>
                    </w:rPr>
                    <w:t>Nov 2015</w:t>
                  </w:r>
                </w:p>
              </w:tc>
            </w:tr>
          </w:tbl>
          <w:p>
            <w:pPr>
              <w:pStyle w:val="skn-mlv4experiencep"/>
              <w:spacing w:before="0" w:after="20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skn-mlv4experienceulli"/>
              <w:numPr>
                <w:ilvl w:val="0"/>
                <w:numId w:val="7"/>
              </w:numPr>
              <w:spacing w:before="0" w:after="20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Escreveu consultas usando SQL para recuperar, construir, excluir ou atualizar informações no banco de dados.</w:t>
            </w:r>
          </w:p>
          <w:p>
            <w:pPr>
              <w:pStyle w:val="skn-mlv4experienceulli"/>
              <w:numPr>
                <w:ilvl w:val="0"/>
                <w:numId w:val="7"/>
              </w:numPr>
              <w:spacing w:after="20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Implementou estratégias de mineração de dados para compilar informações para bancos de dados.</w:t>
            </w:r>
          </w:p>
          <w:p>
            <w:pPr>
              <w:pStyle w:val="skn-mlv4experienceulli"/>
              <w:numPr>
                <w:ilvl w:val="0"/>
                <w:numId w:val="7"/>
              </w:numPr>
              <w:spacing w:after="20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Organizou o planejamento, a conexão e a implantação para sistemas</w:t>
            </w:r>
          </w:p>
          <w:p>
            <w:pPr>
              <w:pStyle w:val="skn-mlv4experienceullinth-last-child1"/>
              <w:numPr>
                <w:ilvl w:val="0"/>
                <w:numId w:val="7"/>
              </w:numPr>
              <w:pBdr>
                <w:left w:val="none" w:sz="0" w:space="3" w:color="auto"/>
              </w:pBdr>
              <w:spacing w:after="40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Instalou atualizações de sistema de software, processou upgrades de backup e criou materiais instrucionais para usuários visando aumentar a eficiência.</w:t>
            </w:r>
          </w:p>
          <w:tbl>
            <w:tblPr>
              <w:tblStyle w:val="skn-mlv4heading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6260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260" w:type="dxa"/>
                  <w:shd w:val="clear" w:color="auto" w:fill="74767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skn-mlv4headingheadingcell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40" w:after="140" w:line="260" w:lineRule="atLeast"/>
                    <w:ind w:left="200" w:right="200"/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  <w:t>Idiomas</w:t>
                  </w:r>
                </w:p>
              </w:tc>
            </w:tr>
          </w:tbl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0"/>
                <w:szCs w:val="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0"/>
                <w:szCs w:val="0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left-boxinfoParaWrapper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930"/>
              <w:gridCol w:w="400"/>
              <w:gridCol w:w="2930"/>
            </w:tblGrid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9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skn-mlv4lang-secinfobarsecparagraphan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0" w:right="0"/>
                    <w:rPr>
                      <w:rStyle w:val="skn-mlv4left-boxlang-secparagraphfirst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ang-secinfobarsecparagraphanyCharacter"/>
                      <w:rFonts w:ascii="Arial" w:eastAsia="Arial" w:hAnsi="Arial" w:cs="Arial"/>
                      <w:caps/>
                      <w:color w:val="5D5D5D"/>
                    </w:rPr>
                    <w:t>Português</w:t>
                  </w:r>
                  <w:r>
                    <w:rPr>
                      <w:rStyle w:val="skn-mlv4lang-secinfobarsecparagraphanyCharacter"/>
                      <w:rFonts w:ascii="Arial" w:eastAsia="Arial" w:hAnsi="Arial" w:cs="Arial"/>
                      <w:caps/>
                      <w:vanish/>
                      <w:color w:val="5D5D5D"/>
                    </w:rPr>
                    <w:t xml:space="preserve"> </w:t>
                  </w:r>
                  <w:r>
                    <w:rPr>
                      <w:rStyle w:val="skn-mlv4lang-secinfobarsecfieldnth-child1colon"/>
                      <w:rFonts w:ascii="Arial" w:eastAsia="Arial" w:hAnsi="Arial" w:cs="Arial"/>
                      <w:caps/>
                      <w:vanish/>
                      <w:color w:val="5D5D5D"/>
                    </w:rPr>
                    <w:t>:</w:t>
                  </w:r>
                  <w:r>
                    <w:rPr>
                      <w:rStyle w:val="skn-mlv4left-boxlang-secparagraphfirstparagraph"/>
                      <w:rFonts w:ascii="Arial" w:eastAsia="Arial" w:hAnsi="Arial" w:cs="Arial"/>
                      <w:caps/>
                      <w:color w:val="5D5D5D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skn-mlv4lang-secinfobarsecparagraphan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after="0" w:line="80" w:lineRule="exact"/>
                    <w:ind w:left="0" w:right="0"/>
                    <w:rPr>
                      <w:rStyle w:val="skn-mlv4left-boxlang-secparagraphfirst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eft-boxlang-secparagraphfirst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  <w:drawing>
                      <wp:anchor simplePos="0" relativeHeight="25166848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63500</wp:posOffset>
                        </wp:positionV>
                        <wp:extent cx="1890591" cy="51392"/>
                        <wp:wrapNone/>
                        <wp:docPr id="10001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0591" cy="51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skn-mlv4lang-secinfobarsecparagraphlang-sca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40" w:lineRule="exact"/>
                    <w:ind w:left="0" w:right="0"/>
                    <w:jc w:val="left"/>
                    <w:rPr>
                      <w:rStyle w:val="skn-mlv4left-boxlang-secparagraphfirstparagraph"/>
                      <w:rFonts w:ascii="Arial" w:eastAsia="Arial" w:hAnsi="Arial" w:cs="Arial"/>
                      <w:caps w:val="0"/>
                      <w:color w:val="5D5D5D"/>
                      <w:sz w:val="16"/>
                      <w:szCs w:val="1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color w:val="5D5D5D"/>
                    </w:rPr>
                    <w:t>Advanced (C1)</w:t>
                  </w: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vanish/>
                      <w:color w:val="5D5D5D"/>
                    </w:rPr>
                    <w:t xml:space="preserve"> </w:t>
                  </w: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vanish/>
                      <w:color w:val="5D5D5D"/>
                    </w:rPr>
                    <w:t xml:space="preserve">: </w:t>
                  </w:r>
                </w:p>
              </w:tc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/>
              </w:tc>
              <w:tc>
                <w:tcPr>
                  <w:tcW w:w="29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skn-mlv4lang-secinfobarsecparagraphan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0" w:right="0"/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ang-secinfobarsecparagraphanyCharacter"/>
                      <w:rFonts w:ascii="Arial" w:eastAsia="Arial" w:hAnsi="Arial" w:cs="Arial"/>
                      <w:caps/>
                      <w:color w:val="5D5D5D"/>
                    </w:rPr>
                    <w:t>Inglês</w:t>
                  </w:r>
                  <w:r>
                    <w:rPr>
                      <w:rStyle w:val="skn-mlv4lang-secinfobarsecparagraphanyCharacter"/>
                      <w:rFonts w:ascii="Arial" w:eastAsia="Arial" w:hAnsi="Arial" w:cs="Arial"/>
                      <w:caps/>
                      <w:vanish/>
                      <w:color w:val="5D5D5D"/>
                    </w:rPr>
                    <w:t xml:space="preserve"> </w:t>
                  </w:r>
                  <w:r>
                    <w:rPr>
                      <w:rStyle w:val="skn-mlv4lang-secinfobarsecfieldnth-child1colon"/>
                      <w:rFonts w:ascii="Arial" w:eastAsia="Arial" w:hAnsi="Arial" w:cs="Arial"/>
                      <w:caps/>
                      <w:vanish/>
                      <w:color w:val="5D5D5D"/>
                    </w:rPr>
                    <w:t>:</w:t>
                  </w:r>
                  <w:r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skn-mlv4lang-secinfobarsecparagraphan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after="0" w:line="80" w:lineRule="exact"/>
                    <w:ind w:left="0" w:right="0"/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  <w:drawing>
                      <wp:anchor simplePos="0" relativeHeight="25166950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63500</wp:posOffset>
                        </wp:positionV>
                        <wp:extent cx="1890591" cy="51392"/>
                        <wp:wrapNone/>
                        <wp:docPr id="10001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0591" cy="51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skn-mlv4lang-secinfobarsecparagraphlang-sca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40" w:lineRule="exact"/>
                    <w:ind w:left="0" w:right="0"/>
                    <w:jc w:val="left"/>
                    <w:rPr>
                      <w:rStyle w:val="skn-mlv4left-boxlang-secparagraph"/>
                      <w:rFonts w:ascii="Arial" w:eastAsia="Arial" w:hAnsi="Arial" w:cs="Arial"/>
                      <w:caps w:val="0"/>
                      <w:color w:val="5D5D5D"/>
                      <w:sz w:val="16"/>
                      <w:szCs w:val="1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color w:val="5D5D5D"/>
                    </w:rPr>
                    <w:t>Intermediate</w:t>
                  </w: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vanish/>
                      <w:color w:val="5D5D5D"/>
                    </w:rPr>
                    <w:t xml:space="preserve"> </w:t>
                  </w: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vanish/>
                      <w:color w:val="5D5D5D"/>
                    </w:rPr>
                    <w:t xml:space="preserve">: </w:t>
                  </w:r>
                </w:p>
              </w:tc>
            </w:tr>
            <w:tr>
              <w:tblPrEx>
                <w:tblW w:w="0" w:type="auto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930" w:type="dxa"/>
                  <w:noWrap w:val="0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skn-mlv4lang-secinfobarsecparagraphan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0" w:right="0"/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ang-secinfobarsecparagraphanyCharacter"/>
                      <w:rFonts w:ascii="Arial" w:eastAsia="Arial" w:hAnsi="Arial" w:cs="Arial"/>
                      <w:caps/>
                      <w:color w:val="5D5D5D"/>
                    </w:rPr>
                    <w:t>Francês</w:t>
                  </w:r>
                  <w:r>
                    <w:rPr>
                      <w:rStyle w:val="skn-mlv4lang-secinfobarsecparagraphanyCharacter"/>
                      <w:rFonts w:ascii="Arial" w:eastAsia="Arial" w:hAnsi="Arial" w:cs="Arial"/>
                      <w:caps/>
                      <w:vanish/>
                      <w:color w:val="5D5D5D"/>
                    </w:rPr>
                    <w:t xml:space="preserve"> </w:t>
                  </w:r>
                  <w:r>
                    <w:rPr>
                      <w:rStyle w:val="skn-mlv4lang-secinfobarsecfieldnth-child1colon"/>
                      <w:rFonts w:ascii="Arial" w:eastAsia="Arial" w:hAnsi="Arial" w:cs="Arial"/>
                      <w:caps/>
                      <w:vanish/>
                      <w:color w:val="5D5D5D"/>
                    </w:rPr>
                    <w:t>:</w:t>
                  </w:r>
                  <w:r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skn-mlv4lang-secinfobarsecparagraphan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after="0" w:line="80" w:lineRule="exact"/>
                    <w:ind w:left="0" w:right="0"/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  <w:drawing>
                      <wp:anchor simplePos="0" relativeHeight="25167052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63500</wp:posOffset>
                        </wp:positionV>
                        <wp:extent cx="1890591" cy="51392"/>
                        <wp:wrapNone/>
                        <wp:docPr id="100019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9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0591" cy="51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skn-mlv4lang-secinfobarsecparagraphlang-sca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40" w:lineRule="exact"/>
                    <w:ind w:left="0" w:right="0"/>
                    <w:jc w:val="left"/>
                    <w:rPr>
                      <w:rStyle w:val="skn-mlv4left-boxlang-secparagraph"/>
                      <w:rFonts w:ascii="Arial" w:eastAsia="Arial" w:hAnsi="Arial" w:cs="Arial"/>
                      <w:caps w:val="0"/>
                      <w:color w:val="5D5D5D"/>
                      <w:sz w:val="16"/>
                      <w:szCs w:val="1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color w:val="5D5D5D"/>
                    </w:rPr>
                    <w:t>Elementary</w:t>
                  </w: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vanish/>
                      <w:color w:val="5D5D5D"/>
                    </w:rPr>
                    <w:t xml:space="preserve"> </w:t>
                  </w: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vanish/>
                      <w:color w:val="5D5D5D"/>
                    </w:rPr>
                    <w:t xml:space="preserve">: </w:t>
                  </w:r>
                </w:p>
              </w:tc>
              <w:tc>
                <w:tcPr>
                  <w:tcW w:w="400" w:type="dxa"/>
                  <w:noWrap w:val="0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/>
              </w:tc>
              <w:tc>
                <w:tcPr>
                  <w:tcW w:w="2930" w:type="dxa"/>
                  <w:noWrap w:val="0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skn-mlv4lang-secinfobarsecparagraphan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0" w:right="0"/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ang-secinfobarsecparagraphanyCharacter"/>
                      <w:rFonts w:ascii="Arial" w:eastAsia="Arial" w:hAnsi="Arial" w:cs="Arial"/>
                      <w:caps/>
                      <w:color w:val="5D5D5D"/>
                    </w:rPr>
                    <w:t>Espanhol</w:t>
                  </w:r>
                  <w:r>
                    <w:rPr>
                      <w:rStyle w:val="skn-mlv4lang-secinfobarsecparagraphanyCharacter"/>
                      <w:rFonts w:ascii="Arial" w:eastAsia="Arial" w:hAnsi="Arial" w:cs="Arial"/>
                      <w:caps/>
                      <w:vanish/>
                      <w:color w:val="5D5D5D"/>
                    </w:rPr>
                    <w:t xml:space="preserve"> </w:t>
                  </w:r>
                  <w:r>
                    <w:rPr>
                      <w:rStyle w:val="skn-mlv4lang-secinfobarsecfieldnth-child1colon"/>
                      <w:rFonts w:ascii="Arial" w:eastAsia="Arial" w:hAnsi="Arial" w:cs="Arial"/>
                      <w:caps/>
                      <w:vanish/>
                      <w:color w:val="5D5D5D"/>
                    </w:rPr>
                    <w:t>:</w:t>
                  </w:r>
                  <w:r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skn-mlv4lang-secinfobarsecparagraphan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00" w:after="0" w:line="80" w:lineRule="exact"/>
                    <w:ind w:left="0" w:right="0"/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eft-boxlang-secparagraph"/>
                      <w:rFonts w:ascii="Arial" w:eastAsia="Arial" w:hAnsi="Arial" w:cs="Arial"/>
                      <w:caps/>
                      <w:color w:val="5D5D5D"/>
                      <w:sz w:val="18"/>
                      <w:szCs w:val="18"/>
                      <w:bdr w:val="none" w:sz="0" w:space="0" w:color="auto"/>
                      <w:vertAlign w:val="baseline"/>
                    </w:rPr>
                    <w:drawing>
                      <wp:anchor simplePos="0" relativeHeight="251671552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63500</wp:posOffset>
                        </wp:positionV>
                        <wp:extent cx="1890591" cy="51392"/>
                        <wp:wrapNone/>
                        <wp:docPr id="10002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0591" cy="51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skn-mlv4lang-secinfobarsecparagraphlang-sca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40" w:lineRule="exact"/>
                    <w:ind w:left="0" w:right="0"/>
                    <w:jc w:val="left"/>
                    <w:rPr>
                      <w:rStyle w:val="skn-mlv4left-boxlang-secparagraph"/>
                      <w:rFonts w:ascii="Arial" w:eastAsia="Arial" w:hAnsi="Arial" w:cs="Arial"/>
                      <w:caps w:val="0"/>
                      <w:color w:val="5D5D5D"/>
                      <w:sz w:val="16"/>
                      <w:szCs w:val="1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color w:val="5D5D5D"/>
                    </w:rPr>
                    <w:t>Elementary</w:t>
                  </w: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vanish/>
                      <w:color w:val="5D5D5D"/>
                    </w:rPr>
                    <w:t xml:space="preserve"> </w:t>
                  </w:r>
                  <w:r>
                    <w:rPr>
                      <w:rStyle w:val="skn-mlv4lang-secinfobarsecparagraphnotnativeLangParalang-scalespan"/>
                      <w:rFonts w:ascii="Arial" w:eastAsia="Arial" w:hAnsi="Arial" w:cs="Arial"/>
                      <w:caps w:val="0"/>
                      <w:vanish/>
                      <w:color w:val="5D5D5D"/>
                    </w:rPr>
                    <w:t xml:space="preserve">: </w:t>
                  </w:r>
                </w:p>
              </w:tc>
            </w:tr>
          </w:tbl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400" w:line="2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0"/>
                <w:szCs w:val="0"/>
                <w:bdr w:val="none" w:sz="0" w:space="0" w:color="auto"/>
                <w:vertAlign w:val="baseline"/>
              </w:rPr>
            </w:pPr>
          </w:p>
          <w:tbl>
            <w:tblPr>
              <w:tblStyle w:val="skn-mlv4heading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6260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260" w:type="dxa"/>
                  <w:shd w:val="clear" w:color="auto" w:fill="74767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skn-mlv4headingheadingcell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40" w:after="140" w:line="260" w:lineRule="atLeast"/>
                    <w:ind w:left="200" w:right="200"/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  <w:t>Hobbies e Interesses</w:t>
                  </w:r>
                </w:p>
              </w:tc>
            </w:tr>
          </w:tbl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v4ulli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40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Tenho interesse em música e, especificamente, toco piano.</w:t>
            </w:r>
          </w:p>
          <w:tbl>
            <w:tblPr>
              <w:tblStyle w:val="skn-mlv4heading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6260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260" w:type="dxa"/>
                  <w:shd w:val="clear" w:color="auto" w:fill="74767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skn-mlv4headingheadingcell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40" w:after="140" w:line="260" w:lineRule="atLeast"/>
                    <w:ind w:left="200" w:right="200"/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  <w:t>Certificações e Licenças</w:t>
                  </w:r>
                </w:p>
              </w:tc>
            </w:tr>
          </w:tbl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v4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Advanced Database and SQL Querying Advanced Database and SQL Querying</w:t>
            </w:r>
          </w:p>
          <w:p>
            <w:pPr>
              <w:pStyle w:val="skn-mlv4p"/>
              <w:spacing w:before="0" w:after="10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UC-ZOIIHJXC</w:t>
            </w:r>
          </w:p>
          <w:p>
            <w:pPr>
              <w:pStyle w:val="skn-mlv4p"/>
              <w:spacing w:before="0" w:after="10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skn-mlv4p"/>
              <w:spacing w:before="0" w:after="10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Database Design and Management Database Design and Management</w:t>
            </w:r>
          </w:p>
          <w:p>
            <w:pPr>
              <w:pStyle w:val="skn-mlv4p"/>
              <w:spacing w:before="0" w:after="10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UC-KUJ18GK6</w:t>
            </w:r>
          </w:p>
          <w:p>
            <w:pPr>
              <w:pStyle w:val="skn-mlv4p"/>
              <w:spacing w:before="0" w:after="10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skn-mlv4p"/>
              <w:spacing w:before="0" w:after="10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DELUG - Zoho</w:t>
            </w:r>
          </w:p>
          <w:p>
            <w:pPr>
              <w:pStyle w:val="skn-mlv4p"/>
              <w:spacing w:before="0" w:after="400" w:line="240" w:lineRule="atLeas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</w:p>
          <w:tbl>
            <w:tblPr>
              <w:tblStyle w:val="skn-mlv4heading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6260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260" w:type="dxa"/>
                  <w:shd w:val="clear" w:color="auto" w:fill="74767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skn-mlv4headingheadingcell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40" w:after="140" w:line="260" w:lineRule="atLeast"/>
                    <w:ind w:left="200" w:right="200"/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skn-mlv4headingheadingcell"/>
                      <w:rFonts w:ascii="Montserrat Bold" w:eastAsia="Montserrat Bold" w:hAnsi="Montserrat Bold" w:cs="Montserrat Bold"/>
                      <w:b/>
                      <w:bCs/>
                      <w:caps/>
                      <w:color w:val="FFFFFF"/>
                      <w:spacing w:val="16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  <w:t>Informações Pessoais</w:t>
                  </w:r>
                </w:p>
              </w:tc>
            </w:tr>
          </w:tbl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exact"/>
              <w:ind w:left="0" w:right="0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kn-mlv4ulli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Nacionalidade: Angolana</w:t>
            </w:r>
          </w:p>
          <w:p>
            <w:pPr>
              <w:pStyle w:val="skn-mlv4ulli"/>
              <w:numPr>
                <w:ilvl w:val="0"/>
                <w:numId w:val="9"/>
              </w:numPr>
              <w:spacing w:after="400" w:line="240" w:lineRule="atLeast"/>
              <w:ind w:left="280" w:right="0" w:hanging="252"/>
              <w:jc w:val="left"/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top-sectionright-box"/>
                <w:rFonts w:ascii="Arial" w:eastAsia="Arial" w:hAnsi="Arial" w:cs="Arial"/>
                <w:color w:val="5D5D5D"/>
                <w:sz w:val="20"/>
                <w:szCs w:val="20"/>
                <w:bdr w:val="none" w:sz="0" w:space="0" w:color="auto"/>
                <w:vertAlign w:val="baseline"/>
              </w:rPr>
              <w:t>Estado Civil: Casado</w:t>
            </w:r>
          </w:p>
        </w:tc>
      </w:tr>
    </w:tbl>
    <w:p>
      <w:pPr>
        <w:pStyle w:val="skn-mlv4sign-container-dataemp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0" w:right="0"/>
        <w:rPr>
          <w:rFonts w:ascii="Arial" w:eastAsia="Arial" w:hAnsi="Arial" w:cs="Arial"/>
          <w:vanish/>
          <w:color w:val="5D5D5D"/>
          <w:sz w:val="20"/>
          <w:szCs w:val="20"/>
          <w:bdr w:val="none" w:sz="0" w:space="0" w:color="auto"/>
          <w:vertAlign w:val="baseline"/>
        </w:rPr>
      </w:pPr>
    </w:p>
    <w:sectPr>
      <w:headerReference w:type="default" r:id="rId12"/>
      <w:footerReference w:type="default" r:id="rId13"/>
      <w:headerReference w:type="first" r:id="rId14"/>
      <w:pgSz w:w="11906" w:h="16838"/>
      <w:pgMar w:top="600" w:right="600" w:bottom="600" w:left="600" w:header="0" w:foo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0"/>
    <w:family w:val="auto"/>
    <w:pitch w:val="default"/>
  </w:font>
  <w:font w:name="Courier New">
    <w:charset w:val="00"/>
    <w:family w:val="auto"/>
    <w:pitch w:val="default"/>
  </w:font>
  <w:font w:name="Montserrat">
    <w:charset w:val="00"/>
    <w:family w:val="auto"/>
    <w:pitch w:val="default"/>
    <w:sig w:usb0="00000000" w:usb1="00000000" w:usb2="00000000" w:usb3="00000000" w:csb0="00000001" w:csb1="00000000"/>
    <w:embedRegular r:id="rId1" w:fontKey="{102833AB-A038-4E62-A0F0-F50D2DC9537B}"/>
    <w:embedBold r:id="rId2" w:fontKey="{4F6D4A25-5E71-4F7E-8311-6BB8C57DFA26}"/>
  </w:font>
  <w:font w:name="Montserrat Bold">
    <w:charset w:val="00"/>
    <w:family w:val="auto"/>
    <w:pitch w:val="default"/>
    <w:sig w:usb0="00000000" w:usb1="00000000" w:usb2="00000000" w:usb3="00000000" w:csb0="00000001" w:csb1="00000000"/>
    <w:embedBold r:id="rId3" w:fontKey="{BDA76DBA-135A-4239-9492-864256D3DDD2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rPr>
        <w:color w:val="FFFFFF"/>
        <w:sz w:val="2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pict>
        <v:line id="_x0000_s2049" style="mso-position-horizontal-relative:margin;mso-position-vertical-relative:margin;position:absolute;z-index:-251658240" from="192.3pt,0" to="193.3pt,781.9pt" strokecolor="#707070">
          <w10:wrap anchorx="margin" anchory="margin"/>
        </v:line>
      </w:pict>
    </w:r>
    <w:r>
      <w:rPr>
        <w:color w:val="FFFFFF"/>
        <w:sz w:val="2"/>
      </w:rPr>
      <w:t>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pict>
        <v:line id="_x0000_s2050" style="mso-position-horizontal-relative:margin;mso-position-vertical-relative:margin;position:absolute;z-index:-251657216" from="192.3pt,186pt" to="193.3pt,781.9pt" strokecolor="#707070">
          <w10:wrap anchorx="margin" anchory="margin"/>
        </v:line>
      </w:pict>
    </w:r>
    <w:r>
      <w:rPr>
        <w:color w:val="FFFFFF"/>
        <w:sz w:val="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F5F5F"/>
        <w:position w:val="4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F5F5F"/>
        <w:position w:val="4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F5F5F"/>
        <w:position w:val="4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F5F5F"/>
        <w:position w:val="4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F5F5F"/>
        <w:position w:val="4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F5F5F"/>
        <w:position w:val="4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F5F5F"/>
        <w:position w:val="4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F5F5F"/>
        <w:position w:val="4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F5F5F"/>
        <w:position w:val="4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skn-mlv4pagesize">
    <w:name w:val="skn-mlv4_pagesize"/>
    <w:basedOn w:val="Normal"/>
  </w:style>
  <w:style w:type="character" w:customStyle="1" w:styleId="top-sectiondiv">
    <w:name w:val="top-section &gt; div"/>
    <w:basedOn w:val="DefaultParagraphFont"/>
  </w:style>
  <w:style w:type="paragraph" w:customStyle="1" w:styleId="skn-mlv4pict-sec">
    <w:name w:val="skn-mlv4_pict-sec"/>
    <w:basedOn w:val="Normal"/>
  </w:style>
  <w:style w:type="paragraph" w:customStyle="1" w:styleId="skn-mlv4paragraph">
    <w:name w:val="skn-mlv4_paragraph"/>
    <w:basedOn w:val="Normal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skn-mlv4pict-secprfl-picfield">
    <w:name w:val="skn-mlv4_pict-sec_prfl-pic_field"/>
    <w:basedOn w:val="Normal"/>
  </w:style>
  <w:style w:type="paragraph" w:customStyle="1" w:styleId="skn-mlv4pict-secmonogram">
    <w:name w:val="skn-mlv4_pict-sec_monogram"/>
    <w:basedOn w:val="Normal"/>
  </w:style>
  <w:style w:type="paragraph" w:customStyle="1" w:styleId="skn-mlv4monogramsvg-box">
    <w:name w:val="skn-mlv4_monogram_svg-box"/>
    <w:basedOn w:val="Normal"/>
  </w:style>
  <w:style w:type="paragraph" w:customStyle="1" w:styleId="skn-mlv4name-wrap">
    <w:name w:val="skn-mlv4_name-wrap"/>
    <w:basedOn w:val="Normal"/>
    <w:rPr>
      <w:rFonts w:ascii="Montserrat" w:eastAsia="Montserrat" w:hAnsi="Montserrat" w:cs="Montserrat"/>
      <w:b w:val="0"/>
      <w:bCs w:val="0"/>
      <w:caps/>
      <w:color w:val="FFFFFF"/>
    </w:rPr>
  </w:style>
  <w:style w:type="paragraph" w:customStyle="1" w:styleId="skn-mlv4cntc-section">
    <w:name w:val="skn-mlv4_cntc-section"/>
    <w:basedOn w:val="Normal"/>
    <w:pPr>
      <w:spacing w:line="280" w:lineRule="atLeast"/>
    </w:pPr>
  </w:style>
  <w:style w:type="paragraph" w:customStyle="1" w:styleId="skn-mlv4address">
    <w:name w:val="skn-mlv4_address"/>
    <w:basedOn w:val="Normal"/>
    <w:rPr>
      <w:color w:val="5F5F5F"/>
    </w:rPr>
  </w:style>
  <w:style w:type="paragraph" w:customStyle="1" w:styleId="skn-mlv4mb-10">
    <w:name w:val="skn-mlv4_mb-10"/>
    <w:basedOn w:val="Normal"/>
    <w:rPr>
      <w:b/>
      <w:bCs/>
    </w:rPr>
  </w:style>
  <w:style w:type="paragraph" w:customStyle="1" w:styleId="skn-mlv4addressdivnth-last-child1">
    <w:name w:val="skn-mlv4_address_div_nth-last-child(1)"/>
    <w:basedOn w:val="Normal"/>
    <w:pPr>
      <w:pBdr>
        <w:bottom w:val="none" w:sz="0" w:space="0" w:color="auto"/>
      </w:pBdr>
    </w:pPr>
  </w:style>
  <w:style w:type="character" w:customStyle="1" w:styleId="skn-mlv4label-cntctxt-bold">
    <w:name w:val="skn-mlv4_label-cntc_txt-bold"/>
    <w:basedOn w:val="DefaultParagraphFont"/>
    <w:rPr>
      <w:vanish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skn-mlv4mb-10Character">
    <w:name w:val="skn-mlv4_mb-10 Character"/>
    <w:basedOn w:val="DefaultParagraphFont"/>
    <w:rPr>
      <w:b/>
      <w:bCs/>
    </w:rPr>
  </w:style>
  <w:style w:type="paragraph" w:customStyle="1" w:styleId="skn-mlv4fielditem">
    <w:name w:val="skn-mlv4_fielditem"/>
    <w:basedOn w:val="Normal"/>
  </w:style>
  <w:style w:type="character" w:customStyle="1" w:styleId="skn-mlv4beforecolonspace">
    <w:name w:val="skn-mlv4_beforecolonspace"/>
    <w:basedOn w:val="DefaultParagraphFont"/>
    <w:rPr>
      <w:vanish/>
    </w:rPr>
  </w:style>
  <w:style w:type="paragraph" w:customStyle="1" w:styleId="skn-mlv4section">
    <w:name w:val="skn-mlv4_section"/>
    <w:basedOn w:val="Normal"/>
  </w:style>
  <w:style w:type="character" w:customStyle="1" w:styleId="skn-mlv4headingheadingcell">
    <w:name w:val="skn-mlv4_heading_headingcell"/>
    <w:basedOn w:val="DefaultParagraphFont"/>
    <w:rPr>
      <w:shd w:val="clear" w:color="auto" w:fill="747674"/>
    </w:rPr>
  </w:style>
  <w:style w:type="paragraph" w:customStyle="1" w:styleId="skn-mlv4headingheadingcellsectiontitle">
    <w:name w:val="skn-mlv4_heading_headingcell_sectiontitle"/>
    <w:basedOn w:val="Normal"/>
  </w:style>
  <w:style w:type="character" w:customStyle="1" w:styleId="skn-mlv4headingheadingcellsectiontitleCharacter">
    <w:name w:val="skn-mlv4_heading_headingcell_sectiontitle Character"/>
    <w:basedOn w:val="DefaultParagraphFont"/>
  </w:style>
  <w:style w:type="table" w:customStyle="1" w:styleId="skn-mlv4heading">
    <w:name w:val="skn-mlv4_heading"/>
    <w:basedOn w:val="TableNormal"/>
    <w:tblPr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hilt-secsinglecolumn">
    <w:name w:val="hilt-sec_singlecolumn"/>
    <w:basedOn w:val="Normal"/>
  </w:style>
  <w:style w:type="paragraph" w:customStyle="1" w:styleId="left-boxskill">
    <w:name w:val="left-box_skill"/>
    <w:basedOn w:val="Normal"/>
  </w:style>
  <w:style w:type="paragraph" w:customStyle="1" w:styleId="skn-mlv4skillpaddedlinenth-child1">
    <w:name w:val="skn-mlv4_skill_paddedline_nth-child(1)"/>
    <w:basedOn w:val="Normal"/>
  </w:style>
  <w:style w:type="paragraph" w:customStyle="1" w:styleId="skn-mlv4skillulli">
    <w:name w:val="skn-mlv4_skill_ul_li"/>
    <w:basedOn w:val="Normal"/>
    <w:pPr>
      <w:spacing w:line="260" w:lineRule="atLeast"/>
    </w:pPr>
  </w:style>
  <w:style w:type="paragraph" w:customStyle="1" w:styleId="skn-mlv4skillullinth-last-child1">
    <w:name w:val="skn-mlv4_skill_ul_li_nth-last-child(1)"/>
    <w:basedOn w:val="Normal"/>
  </w:style>
  <w:style w:type="paragraph" w:customStyle="1" w:styleId="left-boxskillskillpaddingcell">
    <w:name w:val="left-box_skill_skillpaddingcell"/>
    <w:basedOn w:val="Normal"/>
  </w:style>
  <w:style w:type="character" w:customStyle="1" w:styleId="left-boxskillskillpaddingcellCharacter">
    <w:name w:val="left-box_skill_skillpaddingcell Character"/>
    <w:basedOn w:val="DefaultParagraphFont"/>
  </w:style>
  <w:style w:type="paragraph" w:customStyle="1" w:styleId="left-boxskillpaddedline">
    <w:name w:val="left-box_skill_paddedline"/>
    <w:basedOn w:val="Normal"/>
  </w:style>
  <w:style w:type="paragraph" w:customStyle="1" w:styleId="skn-mlv4p">
    <w:name w:val="skn-mlv4_p"/>
    <w:basedOn w:val="Normal"/>
  </w:style>
  <w:style w:type="paragraph" w:customStyle="1" w:styleId="skn-mlv4paddedline">
    <w:name w:val="skn-mlv4_paddedline"/>
    <w:basedOn w:val="Normal"/>
  </w:style>
  <w:style w:type="paragraph" w:customStyle="1" w:styleId="skn-mlv4school-date">
    <w:name w:val="skn-mlv4_school-date"/>
    <w:basedOn w:val="Normal"/>
    <w:rPr>
      <w:rFonts w:ascii="Arial" w:eastAsia="Arial" w:hAnsi="Arial" w:cs="Arial"/>
      <w:caps/>
      <w:color w:val="5F5F5F"/>
      <w:spacing w:val="1"/>
      <w:sz w:val="18"/>
      <w:szCs w:val="18"/>
    </w:rPr>
  </w:style>
  <w:style w:type="character" w:customStyle="1" w:styleId="top-sectionleftpaddingcell">
    <w:name w:val="top-section &gt; leftpaddingcell"/>
    <w:basedOn w:val="DefaultParagraphFont"/>
  </w:style>
  <w:style w:type="paragraph" w:customStyle="1" w:styleId="top-sectionleftpaddingcellParagraph">
    <w:name w:val="top-section &gt; leftpaddingcell Paragraph"/>
    <w:basedOn w:val="Normal"/>
  </w:style>
  <w:style w:type="character" w:customStyle="1" w:styleId="top-sectionrightpaddingcell">
    <w:name w:val="top-section &gt; rightpaddingcell"/>
    <w:basedOn w:val="DefaultParagraphFont"/>
  </w:style>
  <w:style w:type="character" w:customStyle="1" w:styleId="top-sectionright-box">
    <w:name w:val="top-section &gt; right-box"/>
    <w:basedOn w:val="DefaultParagraphFont"/>
  </w:style>
  <w:style w:type="paragraph" w:customStyle="1" w:styleId="skn-mlv4sectionname-sec">
    <w:name w:val="skn-mlv4_section_name-sec"/>
    <w:basedOn w:val="Normal"/>
  </w:style>
  <w:style w:type="paragraph" w:customStyle="1" w:styleId="skn-mlv4name">
    <w:name w:val="skn-mlv4_name"/>
    <w:basedOn w:val="Normal"/>
    <w:pPr>
      <w:pBdr>
        <w:bottom w:val="none" w:sz="0" w:space="5" w:color="auto"/>
      </w:pBdr>
      <w:spacing w:line="800" w:lineRule="atLeast"/>
      <w:jc w:val="left"/>
    </w:pPr>
    <w:rPr>
      <w:rFonts w:ascii="Montserrat Bold" w:eastAsia="Montserrat Bold" w:hAnsi="Montserrat Bold" w:cs="Montserrat Bold"/>
      <w:b/>
      <w:bCs/>
      <w:caps/>
      <w:color w:val="C28E56"/>
      <w:sz w:val="82"/>
      <w:szCs w:val="82"/>
    </w:rPr>
  </w:style>
  <w:style w:type="paragraph" w:customStyle="1" w:styleId="skn-mlv4namespan">
    <w:name w:val="skn-mlv4_name &gt; span"/>
    <w:basedOn w:val="Normal"/>
  </w:style>
  <w:style w:type="character" w:customStyle="1" w:styleId="skn-mlv4namespanCharacter">
    <w:name w:val="skn-mlv4_name &gt; span Character"/>
    <w:basedOn w:val="DefaultParagraphFont"/>
  </w:style>
  <w:style w:type="paragraph" w:customStyle="1" w:styleId="skn-mlv4cmnsize">
    <w:name w:val="skn-mlv4_cmnsize"/>
    <w:basedOn w:val="Normal"/>
  </w:style>
  <w:style w:type="paragraph" w:customStyle="1" w:styleId="skn-mlv4right-boxsinglecolumn">
    <w:name w:val="skn-mlv4_right-box_singlecolumn"/>
    <w:basedOn w:val="Normal"/>
  </w:style>
  <w:style w:type="paragraph" w:customStyle="1" w:styleId="skn-mlv4right-boxexperienceparagraphexprshape">
    <w:name w:val="skn-mlv4_right-box_experience_paragraph_exprshape"/>
    <w:basedOn w:val="Normal"/>
  </w:style>
  <w:style w:type="character" w:customStyle="1" w:styleId="skn-mlv4right-boxexperienceparagraphexprshapeCharacter">
    <w:name w:val="skn-mlv4_right-box_experience_paragraph_exprshape Character"/>
    <w:basedOn w:val="DefaultParagraphFont"/>
  </w:style>
  <w:style w:type="paragraph" w:customStyle="1" w:styleId="skn-mlv4right-boxexperienceparagraphsinglecolumn">
    <w:name w:val="skn-mlv4_right-box_experience_paragraph_singlecolumn"/>
    <w:basedOn w:val="Normal"/>
  </w:style>
  <w:style w:type="paragraph" w:customStyle="1" w:styleId="skn-mlv4right-boxexperienceparagraphpindblock">
    <w:name w:val="skn-mlv4_right-box_experience_paragraph_pindblock"/>
    <w:basedOn w:val="Normal"/>
  </w:style>
  <w:style w:type="character" w:customStyle="1" w:styleId="right-boxjob-positionjob-details">
    <w:name w:val="right-box_job-position_job-details"/>
    <w:basedOn w:val="DefaultParagraphFont"/>
  </w:style>
  <w:style w:type="character" w:customStyle="1" w:styleId="right-boxjob-positionjob-date">
    <w:name w:val="right-box_job-position_job-date"/>
    <w:basedOn w:val="DefaultParagraphFont"/>
  </w:style>
  <w:style w:type="paragraph" w:customStyle="1" w:styleId="right-boxjob-positionjob-datediv">
    <w:name w:val="right-box_job-position_job-date &gt; div"/>
    <w:basedOn w:val="Normal"/>
    <w:pPr>
      <w:jc w:val="right"/>
    </w:pPr>
  </w:style>
  <w:style w:type="character" w:customStyle="1" w:styleId="right-boxjob-positionjob-datedivCharacter">
    <w:name w:val="right-box_job-position_job-date &gt; div Character"/>
    <w:basedOn w:val="DefaultParagraphFont"/>
  </w:style>
  <w:style w:type="table" w:customStyle="1" w:styleId="skn-mlv4job-position">
    <w:name w:val="skn-mlv4_job-position"/>
    <w:basedOn w:val="TableNormal"/>
    <w:tblPr/>
  </w:style>
  <w:style w:type="paragraph" w:customStyle="1" w:styleId="skn-mlv4experienceulli">
    <w:name w:val="skn-mlv4_experience_ul_li"/>
    <w:basedOn w:val="Normal"/>
    <w:pPr>
      <w:pBdr>
        <w:left w:val="none" w:sz="0" w:space="3" w:color="auto"/>
      </w:pBdr>
    </w:pPr>
  </w:style>
  <w:style w:type="paragraph" w:customStyle="1" w:styleId="skn-mlv4experienceullinth-last-child1">
    <w:name w:val="skn-mlv4_experience_ul_li_nth-last-child(1)"/>
    <w:basedOn w:val="Normal"/>
  </w:style>
  <w:style w:type="paragraph" w:customStyle="1" w:styleId="skn-mlv4experiencepnth-last-child1">
    <w:name w:val="skn-mlv4_experience_p_nth-last-child(1)"/>
    <w:basedOn w:val="Normal"/>
  </w:style>
  <w:style w:type="paragraph" w:customStyle="1" w:styleId="skn-mlv4experiencep">
    <w:name w:val="skn-mlv4_experience_p"/>
    <w:basedOn w:val="Normal"/>
  </w:style>
  <w:style w:type="paragraph" w:customStyle="1" w:styleId="skn-mlv4lang-secinfobarsec">
    <w:name w:val="skn-mlv4_lang-sec_infobarsec"/>
    <w:basedOn w:val="Normal"/>
    <w:rPr>
      <w:sz w:val="0"/>
      <w:szCs w:val="0"/>
    </w:rPr>
  </w:style>
  <w:style w:type="character" w:customStyle="1" w:styleId="skn-mlv4left-boxlang-secparagraphfirstparagraph">
    <w:name w:val="skn-mlv4_left-box_lang-sec_paragraph_firstparagraph"/>
    <w:basedOn w:val="DefaultParagraphFont"/>
  </w:style>
  <w:style w:type="paragraph" w:customStyle="1" w:styleId="skn-mlv4lang-secinfobarsecinfobarpara">
    <w:name w:val="skn-mlv4_lang-sec_infobarsec_infobarpara"/>
    <w:basedOn w:val="Normal"/>
  </w:style>
  <w:style w:type="paragraph" w:customStyle="1" w:styleId="skn-mlv4lang-secinfobarsecparagraphany">
    <w:name w:val="skn-mlv4_lang-sec_infobarsec_paragraph_any"/>
    <w:basedOn w:val="Normal"/>
    <w:pPr>
      <w:spacing w:line="200" w:lineRule="atLeast"/>
    </w:pPr>
    <w:rPr>
      <w:caps/>
      <w:sz w:val="18"/>
      <w:szCs w:val="18"/>
    </w:rPr>
  </w:style>
  <w:style w:type="character" w:customStyle="1" w:styleId="skn-mlv4lang-secinfobarsecparagraphanyCharacter">
    <w:name w:val="skn-mlv4_lang-sec_infobarsec_paragraph_any Character"/>
    <w:basedOn w:val="DefaultParagraphFont"/>
    <w:rPr>
      <w:caps/>
      <w:sz w:val="18"/>
      <w:szCs w:val="18"/>
    </w:rPr>
  </w:style>
  <w:style w:type="character" w:customStyle="1" w:styleId="skn-mlv4lang-secinfobarsecfieldnth-child1colon">
    <w:name w:val="skn-mlv4_lang-sec_infobarsec_field_nth-child(1)_colon"/>
    <w:basedOn w:val="DefaultParagraphFont"/>
  </w:style>
  <w:style w:type="paragraph" w:customStyle="1" w:styleId="skn-mlv4lang-secinfobarsecparagraphlang-scale">
    <w:name w:val="skn-mlv4_lang-sec_infobarsec_paragraph_lang-scale"/>
    <w:basedOn w:val="Normal"/>
    <w:pPr>
      <w:spacing w:line="160" w:lineRule="atLeast"/>
    </w:pPr>
    <w:rPr>
      <w:caps w:val="0"/>
      <w:sz w:val="16"/>
      <w:szCs w:val="16"/>
    </w:rPr>
  </w:style>
  <w:style w:type="character" w:customStyle="1" w:styleId="skn-mlv4lang-secinfobarsecparagraphnotnativeLangParalang-scalespan">
    <w:name w:val="skn-mlv4_lang-sec_infobarsec_paragraph_not(.nativeLangPara)_lang-scale_span"/>
    <w:basedOn w:val="DefaultParagraphFont"/>
    <w:rPr>
      <w:sz w:val="16"/>
      <w:szCs w:val="16"/>
    </w:rPr>
  </w:style>
  <w:style w:type="character" w:customStyle="1" w:styleId="skn-mlv4lang-secinfobarsecparagraphlang-scaleCharacter">
    <w:name w:val="skn-mlv4_lang-sec_infobarsec_paragraph_lang-scale Character"/>
    <w:basedOn w:val="DefaultParagraphFont"/>
    <w:rPr>
      <w:caps w:val="0"/>
      <w:sz w:val="16"/>
      <w:szCs w:val="16"/>
    </w:rPr>
  </w:style>
  <w:style w:type="character" w:customStyle="1" w:styleId="skn-mlv4left-boxlang-secparagraph">
    <w:name w:val="skn-mlv4_left-box_lang-sec_paragraph"/>
    <w:basedOn w:val="DefaultParagraphFont"/>
  </w:style>
  <w:style w:type="table" w:customStyle="1" w:styleId="left-boxinfoParaWrapper">
    <w:name w:val="left-box_infoParaWrapper"/>
    <w:basedOn w:val="TableNormal"/>
    <w:tblPr/>
  </w:style>
  <w:style w:type="paragraph" w:customStyle="1" w:styleId="skn-mlv4ulli">
    <w:name w:val="skn-mlv4_ul_li"/>
    <w:basedOn w:val="Normal"/>
    <w:pPr>
      <w:pBdr>
        <w:left w:val="none" w:sz="0" w:space="3" w:color="auto"/>
      </w:pBdr>
    </w:pPr>
  </w:style>
  <w:style w:type="table" w:customStyle="1" w:styleId="skn-mlv4top-section">
    <w:name w:val="skn-mlv4_top-section"/>
    <w:basedOn w:val="TableNormal"/>
    <w:tblPr/>
  </w:style>
  <w:style w:type="paragraph" w:customStyle="1" w:styleId="skn-mlv4sign-container-dataempty">
    <w:name w:val="skn-mlv4_sign-container-data_empty"/>
    <w:basedOn w:val="Normal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JÚNIOR SABINO KANGANDJO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ae740e9e-e5cb-46a0-ac06-fdee8166452b</vt:lpwstr>
  </property>
  <property fmtid="{D5CDD505-2E9C-101B-9397-08002B2CF9AE}" pid="3" name="x1ye=0">
    <vt:lpwstr>OGgAAB+LCAAAAAAABAAUm8WSg0AURT+IBcFhiXtw3eFuwfn6YXaT1FQKuvvde06KYDiMsDjPCThF8hjJQR+SgWgIJnmII1EGeey7i1Z/0tQlUiqHBpAD/mqrps071nyNaLeT7CdBxoea7p6VR/Si8ga51kvEPlGzipkBSmCNy/Fp0amOzMcxg2sXuGeD+waBWWFe2vVJfHTkgWxHnIrvFJGdLB8PlRnO7kMl292iDjSISroNmo9POP92S9qgAER</vt:lpwstr>
  </property>
  <property fmtid="{D5CDD505-2E9C-101B-9397-08002B2CF9AE}" pid="4" name="x1ye=1">
    <vt:lpwstr>7OpBogx+ZcyFd47fooQX8Um67232dJJLRoMKL3NrtAaJkRZjcBqHMU0eykguL4f17zpP2abyMcHzbeZho6yMFdo9WO9f0fWugPnvU1VeieCp/L+zw4BAeupauXMBuk1+SgLlx4PMyCmxS7IB2KZFzalqY62O1vxVK5YBm7oBbvZ+mvadPM/nUrXHoGXJVlx4Z5heQQ3DB8oH2mk2tx+2GDewm6ocI6UTVP9qeaQWn+JalGntzhMQXZFcr5nX3fa</vt:lpwstr>
  </property>
  <property fmtid="{D5CDD505-2E9C-101B-9397-08002B2CF9AE}" pid="5" name="x1ye=10">
    <vt:lpwstr>u4HpLLVH5wNP5UqOf3NPgMDRCkPEkUW+6j2b1vRzN4XK6W24wBQPlBeNqE3/GStkZYoTG7fxNVm7GEQDv2BvwmzO9z1g1li0ZomO+rMOj7FQN2ghkgRNLFaqG9UzrKvafsZ3+cjzjVnOW9kPEx1tGuKPkErEEQ2SNyx0DXiwdNTN1rTDlIQSG7l7vDsFCNPmjnZ9+OzHv2ywBHb6SJnmVnNRpJhqXq6kaMHmQShIaGO4zZGOzXr0hmmJWJWeQoG</vt:lpwstr>
  </property>
  <property fmtid="{D5CDD505-2E9C-101B-9397-08002B2CF9AE}" pid="6" name="x1ye=100">
    <vt:lpwstr>jAeu6S3GfT3cMUCHwRGrYI/fJTJxkWwdH51DtL16tpSNzzosBk7cMSDLswi/VIVnLY3BVsqyCI52ia4oBXCvsdO148zpLY4VuwIMKAMjmVUlmYZVfcRBZFPjKYj7fPndL6XfCTj6lTDYsf/dTAPg/4pKq1eALnIX6c6Xfx81/GBr74dyqqte7+LMjMGL/s7PFB4qgX8hTSrHxcihzckhLbBrjA/2MnKBahPIpNxxmHabQilf8gIYaO7Bho6cnKh</vt:lpwstr>
  </property>
  <property fmtid="{D5CDD505-2E9C-101B-9397-08002B2CF9AE}" pid="7" name="x1ye=101">
    <vt:lpwstr>pGHCxQJ5wLzUKsX58E4qWJYbIatOlS0YkgEaGbY1WRboMCYdStv2FmT5TDv9k5vxxGMYWfNx9t/gy91YdFgojKQh5dAgwoaaTIuZrlxLVWkYgXIyhhhs5j1yURnbDBMInWWXAfWLfBke94Bu2VxT2ayW+MbHnd1NJaDl6Q+JbVJ42cLL53DEaefM72eSCvUA297NYfmXQd9kQq6u8A731I+O4gVMYQU19HPExvo6rPzv86xr7WMXTiIat7V8db9</vt:lpwstr>
  </property>
  <property fmtid="{D5CDD505-2E9C-101B-9397-08002B2CF9AE}" pid="8" name="x1ye=102">
    <vt:lpwstr>Z16aKlWFiyTPupEn9TJ/H7M6GYZnP2UEOO4nz43WtC7chzvmUr09tkSikFT6NzAxMchlIP+uOVDkWq4Y8cuSxa5DudHydzjJ3gBzLpPQAqZA3lTwaXmmfp99x/tbb6GIK7+AcfZpAGD3QF/Dp4t886OM/nQjvK3Ir6mxuhciUvtQYsPGLeMZQbHZusKn95ZQX9KKmVzXHVshx1kbbgOhMSu6aUnUB8vL+yA7vPxYv7uQeu6bqpQ/iFsINvb+5lG</vt:lpwstr>
  </property>
  <property fmtid="{D5CDD505-2E9C-101B-9397-08002B2CF9AE}" pid="9" name="x1ye=103">
    <vt:lpwstr>e2ztZaciuJxEcrBP5SJ9Gu/vsp65um1/XbegQXPmT/uxw4BCBwCQb7fiA48ahtQF11iAjXENfOaXnVR20enuuHRroHebR+8XcNMnLngO0JBibWicIxXVDuzYEY64CtxDdSZdwr2RbUjB+ZoTqjSP6TSNn+zOA6z4CJa0VRh7LjeGdbEt8YrY5hOx4NwvM+XAGkdhhrpB5+qHlslfUZ7QQrLL3FaSa6kdqKm4LQMvJwm8bHOOluUX78tHjfiwaHs</vt:lpwstr>
  </property>
  <property fmtid="{D5CDD505-2E9C-101B-9397-08002B2CF9AE}" pid="10" name="x1ye=104">
    <vt:lpwstr>3dp4WEnozNUFh1+RVvc6Ml4hj+p0PyuzC8YOz1N07iXFUmuLfvhDMJJ/nJZ0h5L+5KEVCph9bSspDoKFeCgnwuu0jUsDIB8j9tCMTDIoUoEINdGGly3nS9jCNmLRExBpoVTbbFJfnqJPyK6bS3KEh2Fl+bwCYFFo+Eqa0WV0bwCJSz4fmJa73xYi8lgXkm7xQXEq8u+Wymv/usy2VvHZH7/ulDcFkqlwkOJMJx3Lw/iB0LnJS0qbMn70r4Dh0bi</vt:lpwstr>
  </property>
  <property fmtid="{D5CDD505-2E9C-101B-9397-08002B2CF9AE}" pid="11" name="x1ye=105">
    <vt:lpwstr>OKskU78wGZZY4WYbs9jpDkkcwtvBzRTj3WF9Mf8AT61DLFy0e4jC8rwM1XMRuPBzDbNhmn6lCaYCWIKPCQD4My5LgKb8eWeOs+fkL1/T986W5aBT5koF2pxi5eULiS+dJPNl1Pjhc61La7Rs7+itWHR/jc3wX2PC8JDhaUOy/zxiKytZtgvVx1BabWrfsm3///gNNVE1LOGgAAA==</vt:lpwstr>
  </property>
  <property fmtid="{D5CDD505-2E9C-101B-9397-08002B2CF9AE}" pid="12" name="x1ye=11">
    <vt:lpwstr>elGSdo/OMuCjwPBqxaZbhUAxLFjb+FPaIwmvC7uyJq6q8PXu7NOw+DdlWHcfikzoGya6lKLu2yeP6+ziN5j4Ie8QgllMuspx45CE8k4gJotRKuVN7+N+cMAm1lwzzbS+jr2bt9c3mOeKT/z9MU9+nEtre8z6mHbp+kiEc4ObvzYwPhrrd6SOvKAps8PXe8v7xpc+yNVDJcAfTJPCNP50PgBzC2iQN48DcjemuCkT3XMd61+EsAoMlKx+6VkdWab</vt:lpwstr>
  </property>
  <property fmtid="{D5CDD505-2E9C-101B-9397-08002B2CF9AE}" pid="13" name="x1ye=12">
    <vt:lpwstr>6ihzvxUjNPs+jg7CSILAFzTNeLVf+lB70HpXDt5MoDL7IDuGpERsUCeiyD/gpKWo7tFAT/JrdPIG/sIVQvSPEjDF+fZOfoyxbVDTqcFjIyeTFMTVRqW/D+Vy6K+v0cgEgWmADFY1oKBANgRS+f0L0LC1F9rtsSeCe5lTWD5Kk49ek7MEfgQy4/RlrBesBVwpW+x3ZAavsNWRYSROPazf7jFYDajbFoPiYq+8r6TDPn8JZ2+RxSKzxWkI87iuJ0M</vt:lpwstr>
  </property>
  <property fmtid="{D5CDD505-2E9C-101B-9397-08002B2CF9AE}" pid="14" name="x1ye=13">
    <vt:lpwstr>MekuMQDOrF6udF1wwQRlI/bcvLuPQOG74l0FqetP3UGYk/QzPiABmRuQnbrFi5u2z4sF91JP1UCjpxQHgXi85rQ8hf96+jLOEeQFtcutZR4CZ214USmSzFHVn78ko6mCh683dgxXdVmnLsWqel4tYvw5ZCZSUwCjcRASfAGRb4hdRsT5gFqSAEi9C3vGWS38DApv6pGrUjE8rlIvWq7pCihqYApYa7EfmIjsAcL6f/nr5gvql9agKNGOlQvN6wg</vt:lpwstr>
  </property>
  <property fmtid="{D5CDD505-2E9C-101B-9397-08002B2CF9AE}" pid="15" name="x1ye=14">
    <vt:lpwstr>jCo+7c8yFscYG+1p+zDT36utrPmkcA3NYTZGdzuqQ7X5uqojh6gXBeaw62KRa3fZKW639tURAeX82SSPLfm4wTL2EuB3naL+zwvyPrcCywGA/7sZj2gXJ8MgzRDcHw4L63UxGYegG5H8qAVrv726tO4iQ9ba3iUszqDt46OAuvDJDU/p2G8t2r2PJF+AtMY5GSkAfPYPrphwX0dbyq3qToGYKpgw9cA3wyLsBpohBOJuSq9sj1jVpqAbcU38Lpa</vt:lpwstr>
  </property>
  <property fmtid="{D5CDD505-2E9C-101B-9397-08002B2CF9AE}" pid="16" name="x1ye=15">
    <vt:lpwstr>36Y8OXSn71micW+cRvR9qf/hcfmSaqla1bd75QKDwMKEkQuIxyhJ60LJ+Z4ROHlpBnL/agPFUUZJGiLS8of0uDoefT3LvQ7WsRLscUC7Zt3d6n1jXgSXJm5VBFS6SQ44bPH95o4Pnivj2j+CgwkOb+cSdsGqdH/mjYRN/P3sxQWF/V3isTtT/hRLddmM9O/ZCYhzEQ/jTBys1bXnVwMOCw52FdxeeH6nS9FfwCAWHropkeMzsUFu8eSOEALazc+</vt:lpwstr>
  </property>
  <property fmtid="{D5CDD505-2E9C-101B-9397-08002B2CF9AE}" pid="17" name="x1ye=16">
    <vt:lpwstr>GL/cq6iiw2e3bE2E/1bKsC4StRVUkMy817RZyRBYpTjUmKnuvGBSCv8PPh++F8OcUNXawGvFTOxs2n3Z69X12ymoVe8/6d7AAdOWL+SroEOFCV3Qn8YifIVVEofOcpOT0hZH+iTxmuAX1yK/ypAyDvM3KMLhg6c2ebFxXy6Dft0l+fuYIcypKkACtIqBPO/PW9h8kb6370A8PEmy2h8nfLG3XOcJf1WZmkuv5h5BOqvHdvunbOqyZqTNlIgPftr</vt:lpwstr>
  </property>
  <property fmtid="{D5CDD505-2E9C-101B-9397-08002B2CF9AE}" pid="18" name="x1ye=17">
    <vt:lpwstr>2wH9I8Jp7PKdNqwjPfF+rH1ewBv3OVqql+GUjKsIoqNwPRkFat3E6ZaJvHX50k2cDDAWbgqnoSEx7bpG7i3KAUqRCj4usZU4xROx9v+b3hdGJg0VldT3IdUBUcvnndtrbkhmvsr0Q7Vruq/BlUfs7ZNHgV+nDcEqrmRFtqmswUHyUotctDfTJL4wZpDM4cJ9WVZ5RDyyIxdVDFJRoawiw+EQ5vv/6E9wyw+dbjt6POZFDdhZbqb5bfieXPyDzZX</vt:lpwstr>
  </property>
  <property fmtid="{D5CDD505-2E9C-101B-9397-08002B2CF9AE}" pid="19" name="x1ye=18">
    <vt:lpwstr>sowhRqHhtb594ta0NJTN/o1igZAdj1fka0chw6O7MS8JY9Hqv9YkTLXLQQqV+44M4duWaLKVw7/pOYD0Ny26BO3fK2xkiHU5nl3AYdZKYq4lLz0xKcVxmApvLDywzdVXjO1W5KQg3h62+pSKo6md1ZFzVcJm8thGlMiuf4G+EINofmF46yc+95Vhgw6h9IbgbA47/ntOWdhPdidwLVDHnv/u42XXEIWSsbEGad3vT8pYx4x6gTzHqDnGM59IRqy</vt:lpwstr>
  </property>
  <property fmtid="{D5CDD505-2E9C-101B-9397-08002B2CF9AE}" pid="20" name="x1ye=19">
    <vt:lpwstr>hzjOrThV8+TA+ReYGmytUeCicNge/u48uHdXakgH9D2lUZLth/9ikVgzhYgk8jb91kajxEO3UrrQSoefEGRlut20LFrFEh4GrBOmELr2k1Jc/Gllr/l0HtfvlZKewJjQKIClj6cMwmgODkRU6gswd5ejmzubyCY+0GlJZ218kOLqSQbT4iNmR6yK0OiWs86HoyarjB2bviCShwl1a5i2ZxWXJOM09fKI5yfytkhT1xvEk9I702OyqRh5oHJkV7S</vt:lpwstr>
  </property>
  <property fmtid="{D5CDD505-2E9C-101B-9397-08002B2CF9AE}" pid="21" name="x1ye=2">
    <vt:lpwstr>ir8lEMJoxqiqg1n0aJWNYakCxBivohl3xVf+N35lwOgkeOmaM4DgaQOym86NSf4WlAko3dCdEg0f3UGmXZscjZIwzheCmDpQfpHbViAk/X35TmUOXx+9T6i5s22Rd4VIbZqPHEZ3gAOtqbtB/G2Sbc7i7fBfUGrfYXyTTplDjSMSZ5wgSGhzaZBN0GzoiFC5cCWp42gGTNcT6ChkqTFRuzITzUlwIueqLsL5M1rZSknwbSFSMIHNY0F3lz4uzH1</vt:lpwstr>
  </property>
  <property fmtid="{D5CDD505-2E9C-101B-9397-08002B2CF9AE}" pid="22" name="x1ye=20">
    <vt:lpwstr>mUX6XpRRqsO3fQaoej7U2wvIyv2mtmh/zbVBrdE5k1YDq0qF3prR/KulpjcVuPPpCr4JPkLUvAhrDgr5cAYYfmkgygnelrDPyFm0C4XDT1knQxFfCHMWDn0bg+RrUIEk1iutEVPRShGoywnkATislH3CtZZOX/DJBUk2koDJr7bGl0MeSMib5ggHCM/09W/vo45Dq5078wcJB4yLhhMlQQBCLU0IVmT0uYE2xPKsSlu/wyp19aUHqIGfGfSgjgL</vt:lpwstr>
  </property>
  <property fmtid="{D5CDD505-2E9C-101B-9397-08002B2CF9AE}" pid="23" name="x1ye=21">
    <vt:lpwstr>iv72koomr2YsBq8/FTOYX+ubToV45+L348YMZXFn/DOYCfclA2U/uny9mpu4Zv6P2Cchse7LxyoQD4WAdlp3n5FsjfSO5K9sP9zgFmz9x0SJzzqMB5pCoalJeyfdolCv7IxSUx0LEiP8Yd33RTVb9vkdNTijKajrxholEaUBiNfniHGy3oykv0jT8BkmfFzB6Gpe3E6mFDausw8iFRjxJhQic1+Qe2e1ukCrUHMLicpULSLxp4EpSq+zSYbGGwY</vt:lpwstr>
  </property>
  <property fmtid="{D5CDD505-2E9C-101B-9397-08002B2CF9AE}" pid="24" name="x1ye=22">
    <vt:lpwstr>B3wu7nnWT/LuCnRq1AIDwmekvcTPJlEn92NZOmEVcVXFmDyaYHCBl7ksQVoM76PlxxaeGe++VEY00D3U4S815ksJd1p95zgtCL1CBJ/4i1xEgJX4LFlmYyXEbWrWP8X1T0VKtYiwn4IwGvfHeymyoCY05rJ/lZbhSthYM+40v7PAD/XVF4DB7TwbmjdDw1rC1XUvFb9aaJ+CnUh16txLmguMUgvNDrs1J3R33W39DzYVlqkgyorgVWiMVUU2ar4</vt:lpwstr>
  </property>
  <property fmtid="{D5CDD505-2E9C-101B-9397-08002B2CF9AE}" pid="25" name="x1ye=23">
    <vt:lpwstr>KKAFez2YnjuJpF+Na3BvyZRdNQpvHd04qKfQ+jy+vY3eYBhU86U3w5ORwtwUoHseBTwhsCF5z0KYK/bsDZwiaTFV5KHZBWgRO0PRtRajSmQz7wCwtVscEoTt1fDInJ3cgip9l0YH6Byc9FUhDpAGq1kw+fJmKAveacHaUnHj1ueyGjpI8ran9oGWnpqc9FdGHtJmn0qG36Byqm2HbOzef23RvXnM4lgG9urx16/N1RpwFYYM3K5nRdUS0a5cyqd</vt:lpwstr>
  </property>
  <property fmtid="{D5CDD505-2E9C-101B-9397-08002B2CF9AE}" pid="26" name="x1ye=24">
    <vt:lpwstr>h6DMfGcPayXXg+Bl+LZ3yXHMYzhjO/8UqmALtH11QPfmxvuHLYvw+fu9kxSKbk5FBKlCbR1oNDhU+Ov3G66OfrvgXzaGpdRgUm3I6SHRA1dtjTupscGHNQFwP8acZoZd5B2pOpPPT0EAg8qkR5NeJ2Q5FlDm6NR71IRB/dmBxNzBTY4aSupg539w2YtIP2UUAUbfc8/282JqX7Cm+5YtgffuxJxn4Z9s+v50n28KjPPU7aKG9kVr1i1srewnQZR</vt:lpwstr>
  </property>
  <property fmtid="{D5CDD505-2E9C-101B-9397-08002B2CF9AE}" pid="27" name="x1ye=25">
    <vt:lpwstr>2gy6/TM8yRUWhpjDwAefWHL7wc8xTwqVuejb8TydtOG8Lsezm/DXgYuolopcUPn81ogm9fgh0N1nKqlg5DzoqIE+TRxip+ikqEkyhT1UtWTKoFw8bbk9+Y6l2boxzY4KhLr2NCQKrM5TCLsEGANj8ybgmqE5Fb0bw9RulQg8GAkW1ukB2BWWgKDyBPGie3GOJJN2IlfU5Ed9NFdD+bqOazb/btFA5u6bfn4/DbSmBA0lZWEODisY7DOVu62aBzf</vt:lpwstr>
  </property>
  <property fmtid="{D5CDD505-2E9C-101B-9397-08002B2CF9AE}" pid="28" name="x1ye=26">
    <vt:lpwstr>venbzNbn/yM/09pDf8Sq+r5VaoCBMhV+7r3aERjFb9K/xamyGFSB5+T/RD462dtDTABKGpJDGSCHu4rIf7MdqwJDVSwAX55wQmsCmk0RAfq3FeJz+lsVVg13iyLJKO1y/ASoxye1aL4pVSgRqZ5wm23IuelMMol2YkppwpuB8oNXy4X2PYdI2txsfl6suUUR9cFQA3xPDi0xis69jUhmGCSJ4l8/gi6ZEqFC25bJs5NJms4L67tThYwCn/JfcDS</vt:lpwstr>
  </property>
  <property fmtid="{D5CDD505-2E9C-101B-9397-08002B2CF9AE}" pid="29" name="x1ye=27">
    <vt:lpwstr>aYStyeJotIcmslhfLvhijCUKt/s87BiYX1zZCteX37q1hJ5++CflqbDFLj5Vx1yFFIyTLPPhSW2xZND8FjBbNowDhm5nfj6+cJjBgvb52vqyO6/7XjAJkIfLJFcQHvHuyefiJjsuiighYb5cAl7LClvcTC34vIMc7pMh3t4dBzlJ+HCXDq0KbmxSA+VQuvxxGkDFwoT+nD6VwlvgD9EgXkyPLoT5j3w0HcSvA3oSSEBJzAAXaLCitxgwe5wi+Wu</vt:lpwstr>
  </property>
  <property fmtid="{D5CDD505-2E9C-101B-9397-08002B2CF9AE}" pid="30" name="x1ye=28">
    <vt:lpwstr>P6/M6H1QkHIR2jFKFA47QyZhoIOZKVqeCMR95VwoF4zqh5BraTZgX1VHf7uf/7VX+eSiJjC1X6UKOt/T+RWtJnRvJLiBEnj3L7Ts85wLXEpT4lzxCsF83CoWF0+DLjhzMV493FC4SUdWhc0X7RkOldGOxoekkwiRSlEkGfGd4HwLloTVHqD7pGcGd9WPGK1Gmp2j2H8VE/vuMN2211Ju89rpQqwMn2b5PmVQKsFPVWOTWGMub8UU7WiifXf/33b</vt:lpwstr>
  </property>
  <property fmtid="{D5CDD505-2E9C-101B-9397-08002B2CF9AE}" pid="31" name="x1ye=29">
    <vt:lpwstr>Rn7mxjpCOFa1pS8eczN51f5h81PKTZwThs7pg6lMeA34iBHH+mcvHZvhvUrfVQ/8EkHzs31fcU/JrTAi25+prC6GjW8fxseky3WiwYNtkfUC1WA54CISliJpf91kYJ1cUfelCYBJOaqiZMhkVbsBB+R0U36B3RlpLsKgo89iMdnDa0dFySnShFDIxNKUU5jsGk8WOzbsT4v3juF+wXKHHgCpatj9FXZ+JJ49vZwDo+pQhgtxKj8lkPKHpeTkQdi</vt:lpwstr>
  </property>
  <property fmtid="{D5CDD505-2E9C-101B-9397-08002B2CF9AE}" pid="32" name="x1ye=3">
    <vt:lpwstr>co6C/RSzQGEtr8PgJg5ZUl5DZzAvLHexlKZUxtRv4vw4ee9j8QfMzqyQex+M/5J8C7O4C5Lvp53nwO2JB8QxhYJHo1pGZzaMbh41HIbOo9Ai8Om52G0bVUxOy+VmKwnwBFZd6LhhrGi9tgwM+A6mByWGUdOo2+bO+HZDyCbWxcSE0IyBcCkaSPP5Hlsr/bT/a2dA4QMkjo6LirqGu0alwRia9Wa6gZ5pj3nmToly0uy9m3lE3POzChNIvveJfHI</vt:lpwstr>
  </property>
  <property fmtid="{D5CDD505-2E9C-101B-9397-08002B2CF9AE}" pid="33" name="x1ye=30">
    <vt:lpwstr>zUo0x7n9/E5FDEuHQLWEMHJPHb3fYVhOm2dgoZgaxp6KcnDPy0LlpZbzt7ecq6L28BVHF6IAw43GDnOyMz5CK3tjFcmeSxvnWvorYWMaoCGptIwv2qRFrEPo3qQTvr63qyOTLl6e41UgvoUwMOOXjvrfexVZmxIUbXSnIHbXgzNJN1MTYWQA2todOJcTesPS6NHkS7p5TEfsTL8EHVT+ng0OwCucM1E6+pRe0cEmmXwWd1c+8idneG06z1hTqSy</vt:lpwstr>
  </property>
  <property fmtid="{D5CDD505-2E9C-101B-9397-08002B2CF9AE}" pid="34" name="x1ye=31">
    <vt:lpwstr>zjM4mAmzkNjjlgpyiOVRc5LfzxN4GyxrKmrpzm3TnT6YwO4lYMUdqgTdjLdyOM03YkL8P0J56qNucrTRXKlBVV27jhujLhLvoZKohm0tMYlurk6YiLt2D8UUg3EO4PLOfp2xLOIjNggWpCoc1QUXHJvzRRKNUlFJnkSZjfNTNRM2MWHEYvurTCbICxs3ehPYfjHsUnFvKAxAbIFQpIX5VdqcZ2i/l6EnrgAJGRWPUfkfNZ+pLFfa1WEklMJeD8y</vt:lpwstr>
  </property>
  <property fmtid="{D5CDD505-2E9C-101B-9397-08002B2CF9AE}" pid="35" name="x1ye=32">
    <vt:lpwstr>ieTg5bx6V+LvadqsnAPwH7gpBn8Ll8BfGhO9vqAiVUVABCGlUmp+Zd7DW8Fi2YBW+U7vE+tYZAH6beCGtikFtQ56fJ34lfyciXTDwn4owL1lkWJlY59b+BtLna8op4/J4R08jpONw+6qxpwUsJF4t7DUzvvW+pcMfGDe2aJxXJvD6ZCdEfWnsMT4kVSf/dXnx3lik/lVZzQcvQZh1ymrYui/mjrvx/JFrJvDAfljEvAlhAs0gfWlXhGZs9niQqy</vt:lpwstr>
  </property>
  <property fmtid="{D5CDD505-2E9C-101B-9397-08002B2CF9AE}" pid="36" name="x1ye=33">
    <vt:lpwstr>Pm8va3Tm6xmkmP7YyHNrNxMHubpQUKOkTbk1Lo1lxsR+Bjj5HFsu8xOSzBeP9We+2/IKhBsm1iIFn8dgHNSA/8HdtZaY8MMdOGxi6mvprvP0ng99hobqh/tdDK2rJ/qEhpgk//Z1D43A7IMN2USoRn9+K3vlMGxbNF+bcCGmSTYF5qAQAT6kfPUJDfeKLN170xMilrz8ABXxd6idP+1sS+U1isLux2nH5wOQK75YHELkre7ezqAUJifVzDLp4Lp</vt:lpwstr>
  </property>
  <property fmtid="{D5CDD505-2E9C-101B-9397-08002B2CF9AE}" pid="37" name="x1ye=34">
    <vt:lpwstr>NQwLEmHps+fOQCzFIPvnUcmeAuX0C3ih6NrqEXwa8MPZvqrYl0kpVZI0Lm/ejoKPU+DbLk1nAPu4IrWHUjV1xT9MUFx8HXc6cvMZ7WsdsmbO8JbIlqEpgDA+epLwKIc6bX81soL2n1bsgRD7yvq29DMLBxiVUqpfhZVsOwfLTZndQFP2WvBM5Fcq3R49Y1JG0uJ5uSBiiJcdQLguTH2bbqFo70Rfms9vS1dPRm1iZhA1nrfmT043NOzquDylOoK</vt:lpwstr>
  </property>
  <property fmtid="{D5CDD505-2E9C-101B-9397-08002B2CF9AE}" pid="38" name="x1ye=35">
    <vt:lpwstr>cyWpFssTzOgU2bRF5XM76Defo1/ai1L2cqFQY9dAEWBboE9qD7F7vnjGdKdbvNl+0a5hwoUyLeKLGHLkyt7Ng957MwKn0FolWlG77gr3XGcezwdnHp5HnH8EV/wQmDQxdW5kLAfDqQUOa0ZJOc3RV5QBokCW8CmzPjITMNWxo/nT64J0yXgGPeMQ+LgCj6ZhRduzAw+DDnhHVBW9stGU9U2snhPbCtpHj18eR2bwtB/34YUpjj8xiYShj1haNZC</vt:lpwstr>
  </property>
  <property fmtid="{D5CDD505-2E9C-101B-9397-08002B2CF9AE}" pid="39" name="x1ye=36">
    <vt:lpwstr>FydbhqcvQRrSXHCtbhlu6fG3USGdHWAthTqjr6HIvXQczVSE0SzYExTrCMe2z9zG7qqzATreRq49JyqDWt8iOOXjNp5FZZJq7pYrtSS446xlKmYUkDnaX7j0qCuhKTsGh8HsUucwDBgjJHabiIl0cQ40WKcTarrLWLdtSoZ+thg7aHtw1LQbXKMuIC0n2dF/FWfQspoKH8aMUyH48F4W4dOPguZwWtlvbzOsTqE80NAWFotxBEdUFeLSPsOb+5G</vt:lpwstr>
  </property>
  <property fmtid="{D5CDD505-2E9C-101B-9397-08002B2CF9AE}" pid="40" name="x1ye=37">
    <vt:lpwstr>mr3n2hjOy8+1uKg3hAZff3qsRzBo7b1reWRKZ+aZuUB07B2+rX5YwesLRu02n7sPod+YgB1f11+0ZSCUzbm2TbSSYmMXeAgLrqOaSkok9oL3qUDDu8SDv8Y9MPuT/czC/EbyjNZvZTNJF+XNbEUL69gfwNLXTCTJMfscX+nKDBGjikGI/Gx7JR5DdbB8sEiU8Gqsl+wNn/kPZTp2SdYvphRbf065730oUOBwyGtw5P8Kb2G8ATE8/Z23hgqv7Zj</vt:lpwstr>
  </property>
  <property fmtid="{D5CDD505-2E9C-101B-9397-08002B2CF9AE}" pid="41" name="x1ye=38">
    <vt:lpwstr>EeJMxZ6yxXL+1IeGuZXPdMUcjmHfbq89WcBM1npF1I55ATbzJqaRaUshPtKWSfEXIMo0DjuBIXzWTmYLEq4gDpPeeZA/iVPONEMkIFcQCoM1AlYj8HlbqKUEFuFD9VUljobM70K0w0GYC4Yn5hykrChjyCvJssyH3p+1sBQZEsul0zZi1C5Q+y020ZyiK4x0I4wH4jylhgwp3UVYWkUSQsLKd5EgffM83i+hjtvIOKlA5nqlovGyAKnivFAdLte</vt:lpwstr>
  </property>
  <property fmtid="{D5CDD505-2E9C-101B-9397-08002B2CF9AE}" pid="42" name="x1ye=39">
    <vt:lpwstr>bjg3nRTrmdDNbAq8GxPQzvcxlo4BnTTZzKa+ALfrvgETkYpyatHb9eJEx2+Xjuo4/P6kUJIJ+5wz1KfVMdKlBvNhzpCzxDUhF9NzHbiLbYkRCqwXr+i5aXCIqYvZNm6oV1ePNjb5O3OHbl97XpicF63bWxTGuKePXhiSk5Gbm/Il96iCi9SFCOySnJ8uRw0OxzewmbcdR3ww1elvUztDvkoee0LTXLNToAKYeTzQ51K9xU/bSojK8XtV/EpMPK8</vt:lpwstr>
  </property>
  <property fmtid="{D5CDD505-2E9C-101B-9397-08002B2CF9AE}" pid="43" name="x1ye=4">
    <vt:lpwstr>vyECpM+UYd4ALoW/2Y+6KbsWAqgpUqozpFhjntTmUaYy7AtLjpgzonvWDJ1iuyN3AP7cxdgXQK4jOLh6bIsyXc3Gm8tv+hueBkCDEYfiSQzsjLqWJ9qjMpXCUHLMABkaWS2ZzGOFtqvVlPd4xIXVH1u1inFeSs62O8nch+XpdFpd7SkvzwHY4bsQNUU7eTa9O02AtCYin+RINgdFHr7zQsmVUsOTiYUBw+tZhe3MuE5ZmaFbaKVHk0i4E/H5LH1</vt:lpwstr>
  </property>
  <property fmtid="{D5CDD505-2E9C-101B-9397-08002B2CF9AE}" pid="44" name="x1ye=40">
    <vt:lpwstr>9m4xoetXLYyFRgsdlkcNW/1JCNIjBJtT/qg4z5TUEMnsq1raRxDQHY53CELqBIk6ATBQYPTrQNw/yPXVX++ocayHpErBXUrVB4I6kXaRa84V9+QEYRB9bByhs5SO0e38IaTcj80UAkULxbYgKzWrtYKOKri9rqRn12VofGUo+jVoYG9jaZJcXxLdftAZj7ISTiLRvKxFsjbz50sPnJGx+OxRKuvcplMmn09J5aLwkOoczmkZ+THdfesnxWriWLP</vt:lpwstr>
  </property>
  <property fmtid="{D5CDD505-2E9C-101B-9397-08002B2CF9AE}" pid="45" name="x1ye=41">
    <vt:lpwstr>HJeuZ56Tfc4N1o3NFntM8Ty8fBwyFnYfOQk9lRSFv1IYKBvYPwZCTNA4iBlLW9cj5B2nwC+bdN/FpZ4cm9s3Mz5uwlEknWsoMzEwWqBJT+0ZdktEL7vdrpelm6wpvN0hkex328UZAeJPlYqOycrSMOWUIx57LSqzyPNE8YtTZGJiJnukPIIljMm5aziwcYM8vzFIoimWXmhdzV12qpJG3OudRlY3jjXV7dyjGgWGytR1KgUwg9xlAAiF4bWZ5hS</vt:lpwstr>
  </property>
  <property fmtid="{D5CDD505-2E9C-101B-9397-08002B2CF9AE}" pid="46" name="x1ye=42">
    <vt:lpwstr>HxBAlE0rp26dPcbm57Q+3eX/t66KuWmGNdfwDEZioQz5LLIBO15xsYCICG1S9Cengzzky/z6FClZy32ZKKby+AK0EL7BMxNrXdzhol03f7Rn6vpN2xQLg8wXefeyffpYAEUykMFKIx6EpPkBGbpNTbEfLCLx0GXVFfD+WklKr9Q1E9BqoiC3f8nTDC/kbC3GtocUdKboMebm9F7e7e6u8ioOWEt/f+LRtSK0M76p1RGChPU8ILV73tBiMwHjUoV</vt:lpwstr>
  </property>
  <property fmtid="{D5CDD505-2E9C-101B-9397-08002B2CF9AE}" pid="47" name="x1ye=43">
    <vt:lpwstr>aifSZvQ2IizO24KP2ko+4KpQlib8MdWOHh4ndNNPG6AfsR/DAmIhY0/GZjV2xMTx28qz/2HCMZwjiXDmu4+eF8u7QkqbqPEWZSq2VnpzCPCuRhTTQd8lhkoToHjs3ZIqpbHyvBuoaW4jx7kgInRU2u1WZw5KKfEEdbypSEDVKyVMsIxGODO2PR6/VmYr/hFsNNIX1OKY9eE8F7AcFkF6MwH1xVtfYX1Ol/baTJ82OHw+J82SdIn/AZ8GOVjmb/9</vt:lpwstr>
  </property>
  <property fmtid="{D5CDD505-2E9C-101B-9397-08002B2CF9AE}" pid="48" name="x1ye=44">
    <vt:lpwstr>h7VJUTvRcUdOV+b7Ubizhp3iWjXBXip8LlR7WtLuRNvJx4+SajorfKR7ZphpOnrcNMP/I1fzvmgghYV7XtnxDZL26m8cZm3Gc7OCSdvyU8nGdzXrtRH9l0QHlOqwmproKBnfsF33+cje1DDg4RSH3YWTibPUszL1IUSlzxt1T9i88VZU7OlObSKF+I/KMxQ88XseHjYJQ/RH7G25JTyhR1W7HWNi8e5IFzG9UURRkRFo6jYeP7552+hnlfOn+01</vt:lpwstr>
  </property>
  <property fmtid="{D5CDD505-2E9C-101B-9397-08002B2CF9AE}" pid="49" name="x1ye=45">
    <vt:lpwstr>Pwi6TgK8zJEGrPKglZjhW7m7f1NNo7fiVIYBp84F+ejCFAP46f87KL2ZXis1pKFv6hXYPMYZnAxG9q6ZquG2mqdYNY5syHha3HEYBJuqh4DhXKYoEMdl1kFiOgLo+LhPErpE4LpJvPXxLGv8cfCynF4newxTfubBc2BTRo7dYvvadQJ4dyDC2t7RpkigHtdefw16itqO9XJ6gPdGofHkM8oEdSkl/9Diibu8gCuuKPMrC6M1xvk6T9MOvVT6K/L</vt:lpwstr>
  </property>
  <property fmtid="{D5CDD505-2E9C-101B-9397-08002B2CF9AE}" pid="50" name="x1ye=46">
    <vt:lpwstr>3w4oYhcVZU4gvUyGEC80csF1+YQCBNfKJLCvgzglWdDCE+3GM4Lf7wFaOFga+HowHC1y0TbEFUFq1fzPGzJuy6H7l7/G5xOoeidzHDqxPRxxNQ1Mxe4Ig7Lm94IqecRt1irxZHWXmmBAONis0Qw7QMVRFWh9SmhifzEv2eM+9f4FfmiNtnP5iGu6C+X/LAYfpoGG6jXo0JnyqxyLSLdZVVUR7vWPEjDZT30xB9tjUAfp77cptleJotkZ7dnSVDP</vt:lpwstr>
  </property>
  <property fmtid="{D5CDD505-2E9C-101B-9397-08002B2CF9AE}" pid="51" name="x1ye=47">
    <vt:lpwstr>k2TlNvaMCsPD37iRfq1bn0/GKkiRUa18sSWGPIp1wm7uPRUkrERua//kPEII3hYKZoXJtC8LinDi49sShRsfucX72gadeDlQ44PjO67hHik+ayJdpyM6szFTK08+Q3MTuO/qWAUfiBuECTk8Ael4WdVHCGfagaeYCn5hYLDTrsMSWUxO02DgkHdWV3tQlevzVLAfiKTP4Gv1aQlqq8zYr7aruUdyPY16c6Doa5c2bDq/O7tBjXLB/0Sk0dydSuH</vt:lpwstr>
  </property>
  <property fmtid="{D5CDD505-2E9C-101B-9397-08002B2CF9AE}" pid="52" name="x1ye=48">
    <vt:lpwstr>RWsl305Tyboxz2QECHYL6f4TpDVqfUnMMs7aqCK8fcUkTsqG2gAJEMgbuYxhl5EGmNKKoqJV4j1FvMM9/dFP6kyB0nDztmd4wtquven71C6fYpBkgl65gIxc5x0kZ5kDFrQopMFIIdlKtga3GmcCHMqVdsUareRVyIR7C2ZmLZ7ZYSrg62NVQlzwWPtkjwkxI/gW4zRK35L7Nc6DRykGae9pXNDv547C3/LwGl1XATHUO8IsajRhMu7fW+/zWgG</vt:lpwstr>
  </property>
  <property fmtid="{D5CDD505-2E9C-101B-9397-08002B2CF9AE}" pid="53" name="x1ye=49">
    <vt:lpwstr>TOHXpV/RNj3sxBVZH9G9lz5kzDRQJrrbI7+EOHPaeemSnA8A1JahvDSpUGWOZ+Fl1GpxBQ1BP+AIW9ii01KaDtTOygCVqhN8vJI8KhJFUusUrEGSQAxhc0+4MmcYIY1Z+ZCfLi5cZ00Nnkt3u/dC/kCNwqIQlDDp+UShMN5Sv+yLymfeaI+aaLl62ZGvC/Ee/Jn9MlF66vr+0z37HC+Fk39Uri51TW71MNv4/M6XFPj9nTZ2QRc42P+oBODXfqe</vt:lpwstr>
  </property>
  <property fmtid="{D5CDD505-2E9C-101B-9397-08002B2CF9AE}" pid="54" name="x1ye=5">
    <vt:lpwstr>0qnUY+Lgcylm/FZAeDjHn5VuRDSuLmRp0p86cJOmP0n2/qCQNVtvS3fSC2Xpdn+M8++geSni5Dn0H+zSMT2134aQ/7vyd7rRJM2hWsNNwFxAyEQTa4Gb0wdjmy4iQ3abRNqfMNTRzNQRPYMWHnv1Yr+Wd1YHbodEV0WY5nY9xsWoyFA3cPvUnNtLmU92kIKfYCVZsrHx6VMR/7fyp+MjbHaRLpBGKQxJJge2zb1xpc8OC+EPPET3z1WoKjaZbgN</vt:lpwstr>
  </property>
  <property fmtid="{D5CDD505-2E9C-101B-9397-08002B2CF9AE}" pid="55" name="x1ye=50">
    <vt:lpwstr>dahhc8WbdB2r6GZKJQpEymEkRoaeCzZ85XYgnXIQeht/a1YOSN47mx2d4BDoOuM9680HxMNUg0qzQWHsYBLPB3MBQxWvOPpXh5+AEJTSKmE5uAxwvzzXXjUsHBmK4dyIv1m4rmEpob6gCiqGUBXXYWqXNiDw5ldccyIJMERGbub0y6S/hpkpHyLlJrl6brflnOcSbirueJ+zyva/uur8xt2rn0K8qOU3hHlNQi2hBEKmeeSJJ7ZqlMz+bGCquq4</vt:lpwstr>
  </property>
  <property fmtid="{D5CDD505-2E9C-101B-9397-08002B2CF9AE}" pid="56" name="x1ye=51">
    <vt:lpwstr>iLMziiM/gpbqZRF7u9OkCOFx65bJJSzs6zWffiydiHbrcno4vVhk6u1JjfzPlIvdzlrCyan9oHvcuemJi9Z8hupL12uMUiBX0JHpUOqkrwasiyW9U5uzOsOwmKTC9Ld2ke8UgYcJN/9kkuO9gkoXfhlla0jgmOTAEaW7Dz2nNktAvp3SwlHqQRrVzcHIO0fpgbm9pvxXywVnzq0pNodDrH7r6yyIgj5NkOmbV+N93BgGJhyA1Fwj3caQaMXyy27</vt:lpwstr>
  </property>
  <property fmtid="{D5CDD505-2E9C-101B-9397-08002B2CF9AE}" pid="57" name="x1ye=52">
    <vt:lpwstr>2LNSSJxYpxm5FuDtdhh17OOG/ILJgwwzsSueaX74k4aD80j6nhxiqW+EIGBZiOlTzcrn4LvB7yyQkpkCafNEdRlExRqUbQPy42csZ24/F0p0p3IVS8tFcHXcYpyeDIvZV1oIVkWuwVo9rURGibsDIHfLknoWvPBWnr3NTJCDQKpreR32X0dfLEBul9KFWfxt7otIl9i1BLy8Mi9Px+UhBGoNxxjT1U0gCQBvejul6BuCyavqQV1LvQXBJYc84MS</vt:lpwstr>
  </property>
  <property fmtid="{D5CDD505-2E9C-101B-9397-08002B2CF9AE}" pid="58" name="x1ye=53">
    <vt:lpwstr>o13cHRQ64HgGpqWusl01ohD35nUepi9eEY0Gbnqt+wtuhB7J5x1925VY3RNkgW5BUQznIbo65I4UIaLDXBEUt9poFQ9lCy9AaiDcdzXOSjgs2vPCe2GFOaFVLsHAlfWNQIKo7s8MaFrqDTyChEfXpa+x4Jfu31ObmAOhFuw36G8JdvKumXvfiGOd3bzwn693FdyReUvyyE44KTBw4TLfbbdWkLvRAYal9bD05HHGUwgm2WhR8Vfj++QwskMZ3NF</vt:lpwstr>
  </property>
  <property fmtid="{D5CDD505-2E9C-101B-9397-08002B2CF9AE}" pid="59" name="x1ye=54">
    <vt:lpwstr>Pj4dMQpMIAYmRQWemCscEpPLMsoD+tB68rH/WK9YPA8ifcFvFyiiQ4ZNv/Pw1k9F+aXHajNiKvUKe2wbHtvNPQ0b+fDwkDHJvUmfYGOSO1ls0OeFCcvpSQmg9YpRaMSkceIRNPz5eHcdPCzK3jEk072vViMzSUbGFRt5tRPLmzAF7SLBbA0gs52C4RnQMp70+C88j2O7qnIR6z7duwt68wK0GAl8F2OW8N7gk8uJOcEr4qxmvbmndqgfHV0tcdd</vt:lpwstr>
  </property>
  <property fmtid="{D5CDD505-2E9C-101B-9397-08002B2CF9AE}" pid="60" name="x1ye=55">
    <vt:lpwstr>bnugpDfZRQhMtnvWzPCRvnJLZRhP8slZZO5pfyrVK1ZBxcjjS/QHc/dfRpB99qYfn1HW9Qr/uzqhcDdj28B93xgdffeHaSI8ThxHkqtZ9DfgdkQOhzEppKUXYzjdnjq2a1UiBBqW/296g5zBmUgs8gcutdBjK6IM5QBSYQy/EkU4I+qMN5Nx4ui6NYwEE/0HZNfmCyb9T3+rrnSXF46IDF30LoeJQhaKB88+IqG2f8uCLYMkH2c4QbyGxqh5G62</vt:lpwstr>
  </property>
  <property fmtid="{D5CDD505-2E9C-101B-9397-08002B2CF9AE}" pid="61" name="x1ye=56">
    <vt:lpwstr>aRX871yVZfyUY4gY8lNM0Fd8Gmw09eN4j2FUsgY9VUGup/jRZgB3y1AIPQOTp5j/kcvsEbAdzo3pPs9djO7DkIWNRH/KiZRztOf6SVbNwArjoLp3RHEuTVliZknj/NH2ojZ19D1uYuJQOohrZmzojOvuDPAlMt5ULK8y+yNpzmKgPxz+TGzFXJluMPA9cjatWGxXpybLq3nf8w7L8Y1cNfyolY9/UZEkLUp9Dqk1YLSqV0Z2ZT8ti1aVZ9ok6FI</vt:lpwstr>
  </property>
  <property fmtid="{D5CDD505-2E9C-101B-9397-08002B2CF9AE}" pid="62" name="x1ye=57">
    <vt:lpwstr>Nf+KADlIOH5YPV+g1Txd3mg6lUK2CclzYrtez6dzEl7JSmaMVhDFoCVdEsWoDadr0WvdgdC6YMYfPCTIVGKzBbMWmUksqU57qVB9nz8kxJlad9YckEQh0WZnYRbJ2YZ28smxqpLBZPn1xedEnKouK2HI2D6Gnn7ngz9KE/R+y+ppFDUBEf8JnXWksYBMt25B75t0VGaPOs1GMlx+Ua34/4dVtSDWuWTA+R9fDDt2jCQbojtZUcXRCV2H4I+BtZH</vt:lpwstr>
  </property>
  <property fmtid="{D5CDD505-2E9C-101B-9397-08002B2CF9AE}" pid="63" name="x1ye=58">
    <vt:lpwstr>UAUn4YhL/bFrm5kFPSS3B7kUZRo3YV7RkPak6oRzHDkXy8r/p+Jagts706QjdUToL5h1UD4nx0DIj9Y+u+9pFDEnggq8LUc51n2YDTgbZkkcPsUQxjKM1gvQ6vLu6VmjG1X/pHS0fBflLBF8OpbnuwPdob3a2Cc8qHaoaf8FP12OxM0oL7K7M1YzNfk4IoM7HIJrfwe92xyTcgvWqgb/KAoWlFOy+akxQ/mG9R+BQ8j+j9zt4nd4tO6ItC2Q/7e</vt:lpwstr>
  </property>
  <property fmtid="{D5CDD505-2E9C-101B-9397-08002B2CF9AE}" pid="64" name="x1ye=59">
    <vt:lpwstr>C3NoOD7SavLelfMwEPKPFwJRMLLNciTPrde79ZrApjsNUPGliCxVSR7eD+WX4jPpxfWs9gw4LlYqAdY6kVqTv+O2cSuBb0/pGgIzZ752zkrNBseLwmermvrChm4/7+dujOi679l96L3e4K1QEiQeBQcF2dd/8s4gBRoBl98ON93rj1Of+ilQAsPlKSixaPMkbV30h0JQI4rqYiV2RJV59zXqN7VB2qYJ4275JOYz173W8Zjxg8hoAtqecjtSPO0</vt:lpwstr>
  </property>
  <property fmtid="{D5CDD505-2E9C-101B-9397-08002B2CF9AE}" pid="65" name="x1ye=6">
    <vt:lpwstr>uyB8V6HF3iYlk5l3pkoz9gp8vzLPJ2gJUytqgtxtwLIUOHAZQe5pgpIIoMr4Ki1Gdw3rnkN0Z6oEVdVVF+MX9vQf5hIJRzJLTiQ/mLCaA5hj9R1C1veqS7YDT0C0AJI4No7n7qs1VKHEHly2aP5g5cYE4UX6q12VvaLoD9bru6p2RVoTHEG/3p/NMSvUsCBjzA0fHUgzncLcjCuEN7wKTvlsGCdY9FHTRybSuS0MLHvo7pNlIvUiTSkB3NRlm/H</vt:lpwstr>
  </property>
  <property fmtid="{D5CDD505-2E9C-101B-9397-08002B2CF9AE}" pid="66" name="x1ye=60">
    <vt:lpwstr>DifSNX8c7zdb9nN/ijferuGS0XEgn1R1yBrbedf0vLFzt4GsmHxNRAGb8CUmQPF3VKjUS9/AH/Xp6Fg/M490G2nw84kamGRE3Q86MukJO6+iODDQ7EtNzSLb8qM+vJ8nJgRyt/HEQAc1SVp+jE2hpzTb5t+Jy/04XfsRCIeCTMQ66o0iIZ85gqlzvq2PL6IibNrpiwbfpc/7WdiIiUeG0QF33YDKnrj5gR3bI/5hHiA/OD0Xv+kwzeNwMBfpq/j</vt:lpwstr>
  </property>
  <property fmtid="{D5CDD505-2E9C-101B-9397-08002B2CF9AE}" pid="67" name="x1ye=61">
    <vt:lpwstr>KrUvZGzgUB8kZjLklNvEVRAWaC/DN/IvEKOtDDvDzG5QFsD1l40o+41YRZSeprQHWZwX8I/EEKd4g7nI957U/XVbPlmE+DV+h1Q+JTFI1o7V6QuzKM9HoJ6hgPrEyZ7NDrj6VGzwyYzEItf6IZoZKCOJZ4nu8fSLvlYc3HMukLL6zrm39L5yGu3wXwRy/ty5+W85K9c4ZWJfDhDpQDOtwpTkePeJwjct7mm4G7zXMRM41aqYjU2SFITb+VfkL96</vt:lpwstr>
  </property>
  <property fmtid="{D5CDD505-2E9C-101B-9397-08002B2CF9AE}" pid="68" name="x1ye=62">
    <vt:lpwstr>ls+DCmjqnSkiHpvg2qDRpdWa/bd4RW+horjztw/nirSZQ9kxd5xNGj3Yx8LSmi8sPf5IDBnIx6/8GMBaTvyywPL+34cExQRFWHeB7PHvdjPjoTkb5+0+mgtjubK5TdNlgsDX1ZYcxQUuTdlqTN648DfTct87dpa62HnszYrIMzONZdE8vfFQ1SJ4n0/U+ZzlCNrSQCxl+iWG7vtlOaZdkCeFCnUW4RgQns4MKLLy977nxzUji+1wQeJkMV/anMg</vt:lpwstr>
  </property>
  <property fmtid="{D5CDD505-2E9C-101B-9397-08002B2CF9AE}" pid="69" name="x1ye=63">
    <vt:lpwstr>3xcq/nObmIkFZGDHQvl3hsYZVvWv/bVOWpYDk5pkGOJJLada8thEdGYXaGFA1289yTujF3PGFwjxrJgZj0O7na2c6BSnvBD29fYusxCN4XzxulVo0FHYMHO0o0XLbVDLoCaRl9dXiQIpuzOX9b+4nCxDrgDBs0EqSX9ZjKv1Evn5FS5sTRaJTEwZoJPJbIsCPKMYlSvGTHfVhGiuDQcbLs4bRPB4WMwiJOtQtrmtxk7ib9YhVtDi6zEOJBik4dN</vt:lpwstr>
  </property>
  <property fmtid="{D5CDD505-2E9C-101B-9397-08002B2CF9AE}" pid="70" name="x1ye=64">
    <vt:lpwstr>qgBK8ZD2ZN4SNJZ9WE8jFUnqNDLbF4oHWbU0NtQOxFOyAXIQXa5xTYbgdYl24Ees8qlnWgy70BZ9THvIFm/Xd5CXwmyrjO/Q44KgF3jwMb/NJZRbIoAHqgXnxISXS3DxVFZAYG3OtkpfCFwYCDThJGD7mfWLR6mBby+9dnRxZ9N/ACUedn9OJpj52YaZsceQzI8U0cB9LY/pysnqLQZdDPxlJlEP0gMcv/bbsVvrGAFgrXaN0Efh3HaRa3o3DGl</vt:lpwstr>
  </property>
  <property fmtid="{D5CDD505-2E9C-101B-9397-08002B2CF9AE}" pid="71" name="x1ye=65">
    <vt:lpwstr>sfOvkW8KzqEHydFpf024Iqz2vzbKan14f+oWqYTtDhLfWpHn4J0+jQPChdny6WxulS6zS14ZFzjNCCrm8ztQ5edyJq7khP/8/Hs185QYljswFrFTnopq9y9vaUW1hg7JotP8k3XNA567K7bfhhQL2zp6YrQPn0xsD/d4Aqtbu+GpQwIqlTyUSJH4xIEeYPGsGudc/M4SXBV8+3XaI0YmX+rhjFEsigBmoRlvg1aZIl1SYMW5v1eczia8HAbgXPV</vt:lpwstr>
  </property>
  <property fmtid="{D5CDD505-2E9C-101B-9397-08002B2CF9AE}" pid="72" name="x1ye=66">
    <vt:lpwstr>9qcDmf7YokCWHlIF68gR8aNIo8Xt2JXred3UZ7+fVFpXFUs1kRBHO3edt8TNr2xx+pC6o9xKKZ1RF+9hv3ddtIAr/KWFe9K45iq2bgVr9bRtXBqVmIsVhDhTC+XPiLgKsW8U4n2Soues5ObyqmIhi80QbXu1ANEf3D8wy9eb2VuoTQtL9kJOHT8VTsAhf/k6LYFk7lRKdAGFSoL0qX/Pur4Ly1G4WiKPpBFORUTEHOOdORgxBJ5K8fvNzaS9bTv</vt:lpwstr>
  </property>
  <property fmtid="{D5CDD505-2E9C-101B-9397-08002B2CF9AE}" pid="73" name="x1ye=67">
    <vt:lpwstr>efsLQlY0Zwk3NQwK01tdOmNT2vCJLFDAytYgGIY6YcY7S5yUNf5XnP2vUtLOaiXx1KhhfPatoUM+8RswJo2MrwnquXHRzGtWbCKP4BQeayT128M2G2bXXacDp5gfdLJN6PkmhdOn7+CgQH8cW8qjRYIISUK6RSO+oHl0bCvDvYlQumt9lRWMWN8n78BlHM416sKUmlfXbnNMc7eYx8I4VXL12L4z13Mn/EpQYqIZpoEAyueNr7I4HmBkyKm58SV</vt:lpwstr>
  </property>
  <property fmtid="{D5CDD505-2E9C-101B-9397-08002B2CF9AE}" pid="74" name="x1ye=68">
    <vt:lpwstr>suqTsCICj65nk192H6avBZi+rIyuVU2UKEEGAYHhxdVDDG3ij1ZQYMjGGy0D6PoJDynZrGYanuy6Hs4iJoRWru7Ml9ztD49nE4cDecs05Z0HLrNFlPaW96DvrwfhYS00PtCWz6NFS1HUY6pPONyWdXVb0qvDNlWt5oKTkfTBH1lZNswJ3mfc5hcF3Z+jdbjsnTcrLreENrfT6hMe3eJPUobMPShQWXSj2Tgui5sHooBweTMQfZEKYhjPWIzryUX</vt:lpwstr>
  </property>
  <property fmtid="{D5CDD505-2E9C-101B-9397-08002B2CF9AE}" pid="75" name="x1ye=69">
    <vt:lpwstr>w/IGvOgVgt32aI2dPfcdT5fxWpi9iy1GV9Fw6tow+AHMzMLC4OK5S0tCa7xgZCIj6NI3w3HccSKpP2x3ss+fuIBelabvkjA6a31liluQjS/nIlF9gh1Qsj8Y0PYkiGOlYI0t/n5Vvne1c2QBBgOYAFOy/gRhkqCpP0q32T0DoB0e2Df97YgZFUhSXNdLeHlT4fiOyiqTKgodaSgVNybOMalffbbqxy3cvNdm9WrJZBPZ0gfQ8DUb+d84uCeuxR7</vt:lpwstr>
  </property>
  <property fmtid="{D5CDD505-2E9C-101B-9397-08002B2CF9AE}" pid="76" name="x1ye=7">
    <vt:lpwstr>6qhODEk62fMJTE9zMBJhe9mpD4zwDxwi0J7CTw+POBOV1wF9PO4MAQCRFWeVGTBLwTaI7a+s1TPa+MoHxV19WiNFOhuokBmthm2XavtgRNkz7ib3Nf3LKiPfRJWqS/gXZbHqoBIX7YgIkn1jzuOmGW09pG2+Rc6HDP8JnXesPBSKZIwcJ7akSG3mqM8NbTqpSBCM6cSfqCsP0TFWAbZq05K4hi+ITPi5yj7BLE7/vRhs8kiWruL4JrPpQdsryMj</vt:lpwstr>
  </property>
  <property fmtid="{D5CDD505-2E9C-101B-9397-08002B2CF9AE}" pid="77" name="x1ye=70">
    <vt:lpwstr>xLMab5xzxhc7Dskfl6eWcbxuBx0E/wiJjFhGPtpe/9zY3GyUp4Tapzv1Je01HZY0TuZkGnnqGCne+g9OFlMjqbm2c1R+1dG3XgBsxpL69PK6U00jUOhrau+46EeGjeLgLL0jpVPtExh0zuFtnfllmpt+l74o4GoGtDhCJADocLldoYqWdEAbaDW/ksXw1FDuyzKy1n9L/DjSqws2YFEyEPQnLtu3jFm4mwxUnkz/qO4TyPdrzZjr6VZMOI3qIa+</vt:lpwstr>
  </property>
  <property fmtid="{D5CDD505-2E9C-101B-9397-08002B2CF9AE}" pid="78" name="x1ye=71">
    <vt:lpwstr>mkO75zzwq3N7TB8BtIEPPppPn1WqothXJcTFo9DPtZQMu1Acne6LG+64Khnj86SMr474FXrGh+1ZNgv+vzd7sKMuGuDxmHtZpljc5Q/1toLytRtAqmIHvLanWFGEdU9cGHqRHnmT09Pu8IkS9ZMr2b7KUjc14QhmDo79Do1ZfF7ZpUU89yA2gIoGzuwg75mJXO7n5XHrvf5+4Rw62gIMLGVGjtBC49reko3ajpfyDt8HYPB8mNdIh3cg+hjwpsu</vt:lpwstr>
  </property>
  <property fmtid="{D5CDD505-2E9C-101B-9397-08002B2CF9AE}" pid="79" name="x1ye=72">
    <vt:lpwstr>yUt4ySU9sYBGdVC075xjX9e5vIS5KNAQ3xG+Yo9clSfkHjFCaJoft9U9XE5jjntaV04rOvGUk9IbzKBotlYix9EGuN8G4Rn7VqvR3N4jaY/8geLBbjYSQBi1yGFNwBk5ubwjGDVE7sQuB3MOAxKunXKuwWJxX89eJds1tYpPLq30xrXqwJAbxKQkjAfw4xk2yQsCwu0lO7q067o1HQ3kpNfy+J5MzRVn6gR5I/Qs+gr8Iif1Vz/3nI5ndAoHKi/</vt:lpwstr>
  </property>
  <property fmtid="{D5CDD505-2E9C-101B-9397-08002B2CF9AE}" pid="80" name="x1ye=73">
    <vt:lpwstr>esW9fpGDDBnGU1usTlcyFwa0/7IeNGBOM2MVq9JmBBDksuD6/I8c+RxWNv8kGAyWWgmLlDcRh9B3Q0h7L6OXlpkyvquuVdwov1RMRYkqq8Ee8gZpsGCSU/Yzg+FDdYvIdAdcWiRzQqvJbzEc/q0426uZVXFeEp8eQSml3V4yELDpn2MaDwoUkSQAHtugFrQFlK6Uk0uuSWOXzX7TXD9a/XOqnVa/Va19tIDcx2PvaD5XgtOaEAeHqODfkwS71VM</vt:lpwstr>
  </property>
  <property fmtid="{D5CDD505-2E9C-101B-9397-08002B2CF9AE}" pid="81" name="x1ye=74">
    <vt:lpwstr>Crx+GaO01oZszKWzZGB1JNob04rRQHgMwGtIbfMFBrBfCnts+VKl9I/LLHxWJG/GxkjnCaKY5fuBP1mhi5ecwrdcvbnNwR6RdsgwQbB54YBYCIHclYKEw2Pe9S9Ol+RyfU0pRlKl+Apv7xzX5Tok2lQnXYewgAbqJ42fw9+YwLuyZLnEsQFGNPjS3gl/PuHQCGleOBkG2yUGGwNeYMc1jtsMWQWV28SpbbfGw1fsNXa9L0sCtGs70f0+wbk8gfz</vt:lpwstr>
  </property>
  <property fmtid="{D5CDD505-2E9C-101B-9397-08002B2CF9AE}" pid="82" name="x1ye=75">
    <vt:lpwstr>tkmRUU3dkdXIqW8qArHVY+tInWUgeLlWwaSehPg8hQuC/52PRvfY72fcghjMNflbZZQz7kJ0br6bwom+OuXN3XpAs345owxOnuK7Q2cEfNbkXZC7PH4JWFhzh/PrX7CEX+mLVnH+iubL3thMuP0kZpreA38sGZD6IuX/SnZUUD7YBcn0aPlXAqN4GeRNNr9Nu22lpBiwDfapINyvU+mnBamZofDbMU4Vc/IrFSNZm5uJPEukw0/Xj6hvsGPe3vL</vt:lpwstr>
  </property>
  <property fmtid="{D5CDD505-2E9C-101B-9397-08002B2CF9AE}" pid="83" name="x1ye=76">
    <vt:lpwstr>QJhp/suVQEg3oYq+NrsEK53jeJL+5mjx3A3PZ0gigjThbrvQjcJVtFrxo+hgPrspashq0ahh3qDjLEZ5JiV1gqJT886N/hyzDIKhQxRtJG7x0rF5xhN3mrApbL62uUkxJpJBPcfm/Duni4tTfJ+wPdvBjAB/+RV6bmPnOG3zh97/6HsnBIVQhVt9gSMQd8/MsVKja2Ir4E75xE1W1fmx6gaXT84vxNf1yIz+UWquPiYvLAGY2+ikmUvXbxdJeRA</vt:lpwstr>
  </property>
  <property fmtid="{D5CDD505-2E9C-101B-9397-08002B2CF9AE}" pid="84" name="x1ye=77">
    <vt:lpwstr>ZGNSDKsMoct/fK8mbYR5sm8sFRcJGu97/UY8rF0BSVyNcnZDX3hPWycCNdUHPCBnFUcn5V4obSYLxBBXGK30OANy46Pm13FYj+qR/1WxgOerJwtOH6wxMhmidg/reArVmhbOblT5V8K4aQuxywOMtC3jGJUn9vXU7Os1mQF8z2SSndCQQ6WDv1AqvzCMuLipJsuuBOcScdVkredONQ2K7qMOCUXcq/VBsVW2QKxftvG+TOx/3inCSnT0jcnG47I</vt:lpwstr>
  </property>
  <property fmtid="{D5CDD505-2E9C-101B-9397-08002B2CF9AE}" pid="85" name="x1ye=78">
    <vt:lpwstr>hM+RnzmOQCBSZFwpCHUtB4uJr8LDkMj6NM8KtQh5W78sPUoCwoIwdzCP2Noe56ec/zvVuUsbJY1yhbZrfb5ulBs6bUD3ewAgabpocQ008GPz6nlk74NCNs5AWny8kgPT36+9hdfh3jpuoUa48G9t1lTMe4ZXz37aRRixWcv6+JETxxImptA2H5wtmLwUVdhi3YD+ekY+oHM1EiB4s8SeWqYcc2V7Ldm0uZo2zjWl+LyIhbxxWU7ouMxWeoVQnNU</vt:lpwstr>
  </property>
  <property fmtid="{D5CDD505-2E9C-101B-9397-08002B2CF9AE}" pid="86" name="x1ye=79">
    <vt:lpwstr>jsAzNl+3cMeVdleXNxv82mUj1aQJPbFGHgxxWtgEGRShv7N/qCAvMn1S9jG5BbH+D5Nb20MjOklYelDl5cVg0MZpka+Z9+EYCGsQVDbggVvs/pbzRPWLwHwHvttBC3q0BbI7uhiCqBtt1erN91Aa6FXAtSGXqeA6YErwICdRrMUFkPNOafSgQWwoJOZ8Qjc8SK3F38gjKh0Dnv+5k1GbcjNPlI5YT56wcGC+5DirguLUdcZ3ToT38xvx+MhQYWz</vt:lpwstr>
  </property>
  <property fmtid="{D5CDD505-2E9C-101B-9397-08002B2CF9AE}" pid="87" name="x1ye=8">
    <vt:lpwstr>ulS0f/UKafHJd+QU0nNwgZEvg/Mp0k65ggG0X3QjYmG5v6YpuW6P2FIpiM/7T5EHV8EVEYTAC2bUVZy7/iRpPYZs9PJTu4UH+oly4cjj7LbxtcQZU5XufFb4TWCO0N+tqJx5jdFUVWgZcd56Y6vGow5xakxzAxnjg5wUV89krzDj488AVdFYFzUFjKTSxAjMfghLsw3MF1R+ui0XlJlZE34LHlurj/GBq/WhWJhC0WtgSYR5yyCiJsdgSESgEjH</vt:lpwstr>
  </property>
  <property fmtid="{D5CDD505-2E9C-101B-9397-08002B2CF9AE}" pid="88" name="x1ye=80">
    <vt:lpwstr>9EP0MYPxdXrx9ULfpfpGgUwBEngVbwuc+q29PRIxldtECPYsACyxDWyDqE29UAAAtZQQCR+j0Z1uCFv9iLLbdOnHGVbHAGMT8VydTkWzM2hzkFbtf64PQq6gVQuDUEOFS4WiLgY/r8oPhetfib1hwrEolBny0Ilp7CWVz6rIcrs320r36LpNzmVPRV4AG0ik5E861+5w8ov+fa9EtBa1eLj0+Tnwk9C3SxaODXzfvR4YPv2WprWBe01N6f71qC9</vt:lpwstr>
  </property>
  <property fmtid="{D5CDD505-2E9C-101B-9397-08002B2CF9AE}" pid="89" name="x1ye=81">
    <vt:lpwstr>RSxG90MXBzwpsIq7yEHNT8VBR0Fe3qnHewXZCMxvH41QZ+chIWM6Y4Uqx9aJtz5ZMK4SJbLRP4t8ukNmAuViDhfUEfVhwqi/sm/NdZgtxHy4fBAiwGHLxr2oZ7yq3QDr9FBTeis/zCmAplPdPsPQEiESO3NbQ+Hg1tgQ54mF7KYaAvkrA0NHvUcbsbYuKSlZAqI0SV6b30T93BZhPeWZ8mADJ7KcF0DtqSfBf21UOZEUBBU2+F/VRhtAMmOwRmV</vt:lpwstr>
  </property>
  <property fmtid="{D5CDD505-2E9C-101B-9397-08002B2CF9AE}" pid="90" name="x1ye=82">
    <vt:lpwstr>mI0yr4Trxb3pPutGIr+MkPU62nrWclQeHEdOjHKmhDcmnoLEK6nyPdgHcGB4rD3Ryb3nK6FZofDkXkEGPY+GzyYbWy3Mx5UACucTGqvQVKrzaaIQyy/rx6WPLfcFNfYZIYjE6M6L4dbCq+VyoYaw6WYH3DPSoHWsJadk39fXA+scCJC9Yuw3tmujC0oQgvlGqpRcTvqQX1Wz1rxIc0ablifmM5kC5RmGbH11pIyPpFw4ii7PbTHb/OvcbodQVBz</vt:lpwstr>
  </property>
  <property fmtid="{D5CDD505-2E9C-101B-9397-08002B2CF9AE}" pid="91" name="x1ye=83">
    <vt:lpwstr>nvRQ0Z1ofWoGmTQl5BrUmyRszaiafxJaTwaxZx++HODbj8CGAXLF7Ft6NkothMGESn5GcsCBqU+O2/GQd/qAiM989dlPrNQTB8pWlFISyMoWDpmpH+aHUWFVWKJwXeks/b7GiXWF5VjNxCFmxQw38gKuPIdcc3zdxMl4FUrTdWeSRViOWRtiQBmk1MKgkgPaaBumFRUsE9HSFChRhqLHvgGLwKeFYVJv/qjBS0BYiVcnw/zyJea1v5VT/NZEKZi</vt:lpwstr>
  </property>
  <property fmtid="{D5CDD505-2E9C-101B-9397-08002B2CF9AE}" pid="92" name="x1ye=84">
    <vt:lpwstr>6FYocpfVtwqmPU0Pxa1klW8wK/cwD7kcUu9rVve/OwMXCJw6lNq1LUt24IIOe9b5CEAUtzo1IWAfArZR5ovkSwykCV6ZqImZzJVPE+3r5HfTEkOjHn0cyqGgMjQpeFZWkDc8A6iEViOewP11fi7x2+t0gAGMLN41vq2YxSbzd2lui+ZydRxAjhOEaSIFftMVGI5cXltgbINwf3Irt2hYt+V4Bp6iCtWShPCj3nRlNQJkKPKDsSpCcsTQiw2SiAb</vt:lpwstr>
  </property>
  <property fmtid="{D5CDD505-2E9C-101B-9397-08002B2CF9AE}" pid="93" name="x1ye=85">
    <vt:lpwstr>1VD8B2ixnektxK3YWRxm2YXPc2P7AMhcMBgwZuxCIWVgWn7Y6mjMU5O/bH+MBZtXQakKsytlMe6tfCQ8NAjuSwygQyW27+RGmZrTpXOvCSFB1gvUPBGOBndSYKNVLLp2uJfnv3ZAw6GAVQZ0Ga99aLkptd1+axGr5lyqPpK9XfirDyZLVmVIGBWDTaggC8ZcSTO6Ha/XkdzD2pTZ4qWJB1QscWYY/mzQo4gPpgTYjkS+vFdpBIi4ANWjvRF9b4R</vt:lpwstr>
  </property>
  <property fmtid="{D5CDD505-2E9C-101B-9397-08002B2CF9AE}" pid="94" name="x1ye=86">
    <vt:lpwstr>ZcCknreUd+VXbhENFfoJGEe8YGIJanv2Sq0V5uqwOq1239HpIDVoZKMVTwA70dxbBucGGuxYjXqyLRmTi95GdmQf6QyxXFtjLWFAf5bfmOPg9Bh5aRuJeb55bu/Ibo7sL3RPVOc//bd+iQm0Eow8zlKmZqF2SELZtOP2GtKwzGT3cgmx1Zy1R8JrNN6OAbLZI4HxiAuXcPEnRr4AskeVhahWrNcIBR5ytNjrGkSTLib5s15YMhmYtzPT3joXNex</vt:lpwstr>
  </property>
  <property fmtid="{D5CDD505-2E9C-101B-9397-08002B2CF9AE}" pid="95" name="x1ye=87">
    <vt:lpwstr>oM1a9npZUg+fKdA/YbNUI/RkAiq3L7oaX/8CrLiEgtbE6lmuiw1Vy24yKhwpJwf3eOWDht7sMN3eAMH1Zaqzppz8KO+Rvoqd3gsgyauSV6tpy6+troAehGUApHVZII4+6Xbgf6tuNY5giCB27KSn2Sfrrr9yZwpfCPkx80zCsUKwxU6A39sYMniA6zY5TADj+AjzYuDApfkugFotgDuh0pWxXWmnKHQDmA4Ep8XC7g+Z9eHXI3KJfchYE9Ed11s</vt:lpwstr>
  </property>
  <property fmtid="{D5CDD505-2E9C-101B-9397-08002B2CF9AE}" pid="96" name="x1ye=88">
    <vt:lpwstr>Nr/Y7AtXV23gcWBkUiX6uHAB7p/gycB8c1GHsfGl0sNPyntdZ2sS1lBHxRQ7H3nG+tLHC9m96T3nYYafrHV/SEpPAy1MQFeB49c+fu7hT9qY1Jy5c0trzT+H9NPeDjpa2jVzyE4yv26x8l0ALfK8aXhIAwL1U62udzFdET1x+rZzhgqRyNyLwbLbO8hHijldfdZRwqP8Bxosf2FDXbigwpiPvaUClzhxE0iYw+rIZgUIaFPolTWBXLl0eIzR5GP</vt:lpwstr>
  </property>
  <property fmtid="{D5CDD505-2E9C-101B-9397-08002B2CF9AE}" pid="97" name="x1ye=89">
    <vt:lpwstr>WHfTLMRbiSxNpRyK3Z+wZMV+zf5a9xReLH7IFVALRxEHt0lVUbEmGjmDTmGpK59M6zBV5oVmfeqe+2RAd2Ipmm1SX5KrzVpDZVO0Itb5tIpgAGi4MSILd/VZHIcuyyt0R3UzkUyWw1isfSvosP9Pik1lg9xx4dUPBGIwAN69x4tgsG4ZpyFWJj70Ko/3zFdBmWj2fp7soYj2WP5uNq6HgJqmIjSmKsmqLGq6P8nR0ZGyfeAb/7jp6eNWCSvXlam</vt:lpwstr>
  </property>
  <property fmtid="{D5CDD505-2E9C-101B-9397-08002B2CF9AE}" pid="98" name="x1ye=9">
    <vt:lpwstr>u6oAs36GaKnEL2YXqeyzm0z5mZNSiLo/4XNLCyHCUEvth1U/RHk51OPphT/KowSKwjJADhlpP//zY5bG4TV0eSvnT8nbc7D8rPecRYpOd/XwxwvcXNO31ExWuEU72cMU4ULdS5mf0c6xzVoV4yGSh38J4r4+VDTef1UWHCI46dFDq7jMZdtrVhFNQDL0KHAqffvnUHouM8cV2skpwJLBzodz2rouxEEY65kt2wGjPoGtPwBQnrlceMg8mIRriFB</vt:lpwstr>
  </property>
  <property fmtid="{D5CDD505-2E9C-101B-9397-08002B2CF9AE}" pid="99" name="x1ye=90">
    <vt:lpwstr>tfFhAapwjrkqE3g6O4STa4TTQmL2mN0YoUC+X2NJ33jQMT2WtL6BOJ8osPqHtH5gOfKPi1KJfGcf4pLZX7dTyqJx9QgsIW+OHwt6J/Yzw1haA6C3FQvov3/krp1MHom28q62M5NR7Mz8d3FRvbPuPnuQKRujj/yIflApTrBBNumSTEe2nsCotE/wyiSrR0LbEEBWBfLzlr0PpV+gie7Ja4lUZuz0jnt8MSpCF5TpCMTzLCJgegjeNPjxx5LdBAi</vt:lpwstr>
  </property>
  <property fmtid="{D5CDD505-2E9C-101B-9397-08002B2CF9AE}" pid="100" name="x1ye=91">
    <vt:lpwstr>Gy8DTEoEuKGtFfU7shdBTVE5G7ysij37rTua5LqIomrLJL1N94TcX853hgsM0jlE3gIc8Zib8jWpSuYPLrskVbDvbpHJ032HaHV/K+BipP80GYsOYu2bcg6DHjul2NvyeU1lHEw2i6L1CfzJiXDTr54o6et+gse7yqbUEHbGi6ex3Vgre4zjhN9PZRPzzJ5RT9FcczWlABE5hD+aULI8EDra61GiTJBSNSuzTpXpRFecJDnjrdbRea79/hEqdiO</vt:lpwstr>
  </property>
  <property fmtid="{D5CDD505-2E9C-101B-9397-08002B2CF9AE}" pid="101" name="x1ye=92">
    <vt:lpwstr>rrIH8kCzFX7cFEdNAU35GSTg31B6Ufz3JprKwcPMOsEWvJL26Py7WxYJi9hSuebLkQXiASQ8yFGYOfiHpSMF1U99FLSpf7IUx4JxJHYZcr0uLruKA+RKLz3A+AhB1TarNwvTLufSRNqQcHyZ4smlwoJu6lxkL1yUWQ93FPChGNoxRfafr4HNQoa7xAgfSjN5PaUhhWphIaQWFH8lT8HgcTDVMhGQN3BatKHBWIYvUryPMpIBwAkFj8M9M6mbYTt</vt:lpwstr>
  </property>
  <property fmtid="{D5CDD505-2E9C-101B-9397-08002B2CF9AE}" pid="102" name="x1ye=93">
    <vt:lpwstr>O2l5/42dm2Mp+QF4XJOjvgjCHQuBBjKlNruMn9yws9XjeHM8SbnUeaVj/6y2ohXJgnj5XXdwRvtuINnOcOZhLB7Ocxq697DfgilRiBKdAkZQjTP+mDIaISiXkB3TgksvuhIqwX3LLvx43yUUewMBcS0M1j6JE9wQm5RhTO56TbvXzKVbHlBNUcqy/zyZ2w2e9YNedxCCZtKkIpaY9a2xlOGiKjCHyi3mBnYQboZNE5fZ5C07l/BtAaSkEoR3Qqt</vt:lpwstr>
  </property>
  <property fmtid="{D5CDD505-2E9C-101B-9397-08002B2CF9AE}" pid="103" name="x1ye=94">
    <vt:lpwstr>9nWjmwQfDjcp5AKlTvBzYbSRPd7gtGt8XM38FKPbyXVl9kCzn4qWIfZ0caRHddbC6JV7aEJyr3QTiZV9C9MdKCBIWnAnNcxfc+2WZtb2yR/7rFiL5/auHrC3vMRJlx+vQJF3QHU5e8Fa6Csk2r/c6Sho1YTdiLh+M59MZDoobxhQbJ+QJqd4s/9sE2VnOWtx08rR9IQEmwoomq0x6CkBWz49iyb98op7FfT+NYopw2xaW6DNFZ6dGBCPOrx0yGb</vt:lpwstr>
  </property>
  <property fmtid="{D5CDD505-2E9C-101B-9397-08002B2CF9AE}" pid="104" name="x1ye=95">
    <vt:lpwstr>lT2LiWpb8MT7qG9AE0b4Sx+s0FbhlBg8E3KcXl8zr1t5/QxB5VJNZc09uEMJ6mFAOkcGAFo4xaX021A9kPMln3dmy6cFNVqvo3nl99OZDUtvsMn+digCKhPYL0nWkmBqPcibqPK9Hy7xHfrO/ac6jf20xXQ3lTIjKDxSt1sWaiYVQOnv5aotFznyCD4aA9jM4R/48309pGkQqC0aI4Pt/U0RP3n1SGDLSqCRjX/kzk5aSKI2zlqs9Qo4fBEKRYb</vt:lpwstr>
  </property>
  <property fmtid="{D5CDD505-2E9C-101B-9397-08002B2CF9AE}" pid="105" name="x1ye=96">
    <vt:lpwstr>4WoC9WZN88UVlie/9wR+YLlQTjp0zoAUu4pUIhbcaVXME/NB+e1tZQDnjKWJMP77c3k0BD9+FlshBH79pvy7Vuwnuo9Zf6R+AvMHiEDu/dF1vDdFv+onXqavXQwwLm7XoBioNOepYEcYuj97QWKyDCSqbtnlLPvJSct8+oIr5F455p8/31QzJR62acs4UVmm1rN8LOpkl4CejzXKEKuI+Zb+3d0mTzmffNr79y2Aaor4z0DadjoYKUab+GL1KZf</vt:lpwstr>
  </property>
  <property fmtid="{D5CDD505-2E9C-101B-9397-08002B2CF9AE}" pid="106" name="x1ye=97">
    <vt:lpwstr>U5cGpyMFkzHqTiKxwTV5GIyGI2pdGF1lfJ5JbP7b465xInEFwQ2V8U71t3JGWbM9cgVQzSrvuTW0LV+XXbbjy7fbgDB+wVI8MSevPx2Gpn5i0UG1Hso19Q18XbuLl1aTLJyOPLajbFGBfefv8eyv0FSiHI0XtEuiOfej2om2LtJhpCTJjA2r2WmMyF2jmoRsUN2Y9sHHQUPh1EZUfepCAESueCTKK1Ro1wxAkTVtQ9Ja1/GVVI3XRX8X5/PV9lO</vt:lpwstr>
  </property>
  <property fmtid="{D5CDD505-2E9C-101B-9397-08002B2CF9AE}" pid="107" name="x1ye=98">
    <vt:lpwstr>ORB6RMA27DvSldTJNWL3MUQyp8Y3OGSapwaHbzcrRjid5VlCwdeeQivW8WI73YiELKH6AW0TUfs5x3bVdy6OaWktHmw34/1AZ6Z2RWbR98jDDrg0JGe9iXlKqNM+z6pRWT8oGnkWcE7IOQYX4zm/2YneDCyynJ9NbXRDfryahhs5IE5XYGzv7WpheWa3e6+q0fydmjmmTr3M2HjkiYpHxoVOMyExTnv0dQ8u0rh4dNt1jxxSHc7ZIibfL1FxPd0</vt:lpwstr>
  </property>
  <property fmtid="{D5CDD505-2E9C-101B-9397-08002B2CF9AE}" pid="108" name="x1ye=99">
    <vt:lpwstr>SsAyjsq8NmOHfp8gsztH+HJhO5e9spEWGjoJG1g7UeVq8EN4aZ8k2ulkzT57AdtsK01COrdXe1VoWr3qiRInLGhnyNAYcYXu3oQNzx13hjud/aPU8bY94l8MEXGWs360qur8JY2e76ztGarFLLcG9GUT1d+59vXF019RkQznWRYUKRxsNc1gPhHtv5vAB1WjigkADeAfh8Rt3bKyD7fDhHQ6zQGjtMr/2V65FL8UwYGFhp/ddobqsYtUBw2qhTk</vt:lpwstr>
  </property>
</Properties>
</file>